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A4" w:rsidRPr="007D1AA4" w:rsidRDefault="007D1AA4" w:rsidP="007D1AA4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A4AD3" w:rsidRPr="00EA4AD3" w:rsidRDefault="00EA4AD3" w:rsidP="00EA4AD3">
      <w:pPr>
        <w:framePr w:h="38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4150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7D1AA4" w:rsidRPr="007D1AA4" w:rsidRDefault="007D1AA4" w:rsidP="007D1AA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AA4">
        <w:rPr>
          <w:rFonts w:ascii="Times New Roman" w:hAnsi="Times New Roman" w:cs="Times New Roman"/>
          <w:b/>
          <w:sz w:val="32"/>
          <w:szCs w:val="32"/>
        </w:rPr>
        <w:t xml:space="preserve">Приложение к основной образовательной программе </w:t>
      </w:r>
    </w:p>
    <w:p w:rsidR="007D1AA4" w:rsidRPr="007D1AA4" w:rsidRDefault="007D1AA4" w:rsidP="007D1AA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AA4">
        <w:rPr>
          <w:rFonts w:ascii="Times New Roman" w:hAnsi="Times New Roman" w:cs="Times New Roman"/>
          <w:b/>
          <w:sz w:val="32"/>
          <w:szCs w:val="32"/>
        </w:rPr>
        <w:t xml:space="preserve">основного общего образования </w:t>
      </w: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1AA4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1AA4" w:rsidRPr="007D1AA4" w:rsidRDefault="007D1AA4" w:rsidP="007D1AA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AA4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7D1AA4" w:rsidRPr="007D1AA4" w:rsidRDefault="007D1AA4" w:rsidP="007D1AA4">
      <w:pPr>
        <w:autoSpaceDE w:val="0"/>
        <w:autoSpaceDN w:val="0"/>
        <w:adjustRightInd w:val="0"/>
        <w:spacing w:line="240" w:lineRule="auto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  <w:r w:rsidRPr="007D1AA4">
        <w:rPr>
          <w:rFonts w:ascii="Times New Roman" w:hAnsi="Times New Roman" w:cs="Times New Roman"/>
          <w:sz w:val="28"/>
          <w:szCs w:val="28"/>
        </w:rPr>
        <w:t>по  истории</w:t>
      </w: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7D1AA4" w:rsidRPr="007D1AA4" w:rsidRDefault="007D1AA4" w:rsidP="007D1AA4">
      <w:pPr>
        <w:tabs>
          <w:tab w:val="left" w:pos="9288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7D1AA4" w:rsidRDefault="007D1AA4" w:rsidP="007D1AA4">
      <w:pPr>
        <w:tabs>
          <w:tab w:val="left" w:pos="9288"/>
        </w:tabs>
        <w:spacing w:line="240" w:lineRule="auto"/>
      </w:pPr>
    </w:p>
    <w:p w:rsidR="007D1AA4" w:rsidRDefault="007D1AA4" w:rsidP="007D1AA4">
      <w:pPr>
        <w:tabs>
          <w:tab w:val="left" w:pos="9288"/>
        </w:tabs>
        <w:spacing w:line="240" w:lineRule="auto"/>
      </w:pPr>
    </w:p>
    <w:p w:rsidR="001F5C11" w:rsidRPr="007D1AA4" w:rsidRDefault="007D1AA4" w:rsidP="007D1AA4">
      <w:pPr>
        <w:tabs>
          <w:tab w:val="left" w:pos="9288"/>
        </w:tabs>
        <w:spacing w:line="240" w:lineRule="auto"/>
        <w:ind w:firstLine="709"/>
        <w:jc w:val="center"/>
        <w:rPr>
          <w:b/>
        </w:rPr>
      </w:pPr>
      <w:r w:rsidRPr="00B54D96">
        <w:rPr>
          <w:b/>
        </w:rPr>
        <w:t>201</w:t>
      </w:r>
      <w:r>
        <w:rPr>
          <w:b/>
        </w:rPr>
        <w:t>4 год</w:t>
      </w:r>
    </w:p>
    <w:p w:rsidR="001F5C11" w:rsidRPr="001F5C11" w:rsidRDefault="001F5C11" w:rsidP="001F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1F5C11" w:rsidRPr="001F5C11" w:rsidRDefault="001F5C11" w:rsidP="00A8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разработана на основе:</w:t>
      </w:r>
    </w:p>
    <w:p w:rsidR="001F5C11" w:rsidRPr="001F5C11" w:rsidRDefault="001F5C11" w:rsidP="00A8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Российской Федерации «Об образовании»;</w:t>
      </w:r>
    </w:p>
    <w:p w:rsidR="001F5C11" w:rsidRPr="001F5C11" w:rsidRDefault="001F5C11" w:rsidP="00A80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департамента образования, культуры и молодёжной политики Белгородской области от </w:t>
      </w:r>
      <w:r w:rsidRPr="001F5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«23» марта 2010 года № 819 «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1F5C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1F5C1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F5C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рабочей программе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курсов, предметов, дисциплин (модулей) </w:t>
      </w:r>
      <w:r w:rsidRPr="001F5C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общеобразовательного учреждения»;</w:t>
      </w:r>
    </w:p>
    <w:p w:rsidR="001F5C11" w:rsidRPr="001F5C11" w:rsidRDefault="001F5C11" w:rsidP="00A8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компонента государственного стандарта</w:t>
      </w:r>
      <w:r w:rsidR="003C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образования,</w:t>
      </w:r>
    </w:p>
    <w:p w:rsidR="001F5C11" w:rsidRPr="001F5C11" w:rsidRDefault="001F5C11" w:rsidP="00A8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инструктивно – методического письма департамента образования, культуры и молодёжной политики    Белгородской области  «О преподавании истории и обществознания в 2014 – 2015 учебном году в общеобразовательных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реждениях Белгородской области»;</w:t>
      </w:r>
    </w:p>
    <w:p w:rsidR="001F5C11" w:rsidRPr="001F5C11" w:rsidRDefault="001F5C11" w:rsidP="00A80F1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Программы общеобразовательных учреждений: История. Обществознание. 5-11 классы. Просвещение 2007 «История  Древнего мира», авторы: </w:t>
      </w:r>
      <w:proofErr w:type="spellStart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А.А.Вигасин</w:t>
      </w:r>
      <w:proofErr w:type="spellEnd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И.Годер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И.С.Свенцицкая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C11" w:rsidRPr="001F5C11" w:rsidRDefault="001F5C11" w:rsidP="00A80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Примерной программы основного общего образования по истории 5-9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образовательных учреждений;</w:t>
      </w:r>
    </w:p>
    <w:p w:rsidR="001F5C11" w:rsidRPr="001F5C11" w:rsidRDefault="001F5C11" w:rsidP="00A80F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«История России 6-9 </w:t>
      </w:r>
      <w:proofErr w:type="spellStart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А. А. Данилове и Л. Г. </w:t>
      </w:r>
      <w:proofErr w:type="spellStart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Косулиной</w:t>
      </w:r>
      <w:proofErr w:type="spellEnd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2009;</w:t>
      </w:r>
    </w:p>
    <w:p w:rsidR="001F5C11" w:rsidRPr="001F5C11" w:rsidRDefault="001F5C11" w:rsidP="00A80F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-Программы  Новая история 7 – 8 классы, </w:t>
      </w:r>
      <w:proofErr w:type="spellStart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Юдовская</w:t>
      </w:r>
      <w:proofErr w:type="spellEnd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Ванюшкина Л.М.,  М., Просвещение, 2007;</w:t>
      </w:r>
    </w:p>
    <w:p w:rsidR="00577EBD" w:rsidRPr="001F5C11" w:rsidRDefault="001F5C11" w:rsidP="00A80F1E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«Всеобщая история. Новейшая история. 9 класс». А.О. </w:t>
      </w:r>
      <w:proofErr w:type="spellStart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</w:t>
      </w:r>
      <w:proofErr w:type="spellEnd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-Цюпа, </w:t>
      </w:r>
      <w:proofErr w:type="spellStart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О.Ю.Стрелова</w:t>
      </w:r>
      <w:proofErr w:type="spellEnd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</w:t>
      </w:r>
      <w:proofErr w:type="spellStart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«Просвещение»,2007.</w:t>
      </w:r>
    </w:p>
    <w:p w:rsidR="001F5C11" w:rsidRPr="001F5C11" w:rsidRDefault="001F5C11" w:rsidP="00A80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  Историческое образование на ступени основного общего образования играет важнейшую роль с точки зрения личностного развития и социализации учащихся. </w:t>
      </w:r>
    </w:p>
    <w:p w:rsidR="001F5C11" w:rsidRDefault="001F5C11" w:rsidP="00A80F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5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Образовательная область:  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обществознание.</w:t>
      </w:r>
    </w:p>
    <w:p w:rsidR="00577EBD" w:rsidRPr="001F5C11" w:rsidRDefault="00577EBD" w:rsidP="00A80F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23" w:rsidRDefault="001F5C11" w:rsidP="00A80F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курса: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5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образование, раз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 школьника и воспитание лично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способной к самоидентификации и определению своих ценностных приори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тетов на основе осмысления историче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опыта своей страны и человечества в целом, активно и творчески применяющей исторические знания в учебной и со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циальной деятельности. Историческая подготовка и со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циализация 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общества; раскрытие специфики власти; знакомство с выдающихся деятелей отечественной  и зарубежной 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истории; раскрытие значения политического и культурного наследия человечества. </w:t>
      </w:r>
    </w:p>
    <w:p w:rsidR="001F5C11" w:rsidRPr="001F5C11" w:rsidRDefault="001F5C11" w:rsidP="00A80F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F5C11" w:rsidRPr="001F5C11" w:rsidRDefault="001F5C11" w:rsidP="003545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ориентиров для гражданской, </w:t>
      </w:r>
      <w:proofErr w:type="spellStart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этнонационалъной</w:t>
      </w:r>
      <w:proofErr w:type="spellEnd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идентификации в окружающем мире;</w:t>
      </w:r>
    </w:p>
    <w:p w:rsidR="001F5C11" w:rsidRPr="001F5C11" w:rsidRDefault="001F5C11" w:rsidP="003545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знаниями об основных этапах развития человеческого общества с древности до наших дней в со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циальной, экономической, политической, духовной и нравственной сферах при осо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 внимании к месту и роли России во всемирно-историческом процессе;</w:t>
      </w:r>
    </w:p>
    <w:p w:rsidR="001F5C11" w:rsidRPr="001F5C11" w:rsidRDefault="001F5C11" w:rsidP="003545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учащихся в духе патрио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тизма, уважения к своему Отечеству — многонациональному Российскому госу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дарству, в соответствии с идеями взаимо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понимания, толерантности и мира между людьми и народами, в духе демократиче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ценностей современного общества;</w:t>
      </w:r>
    </w:p>
    <w:p w:rsidR="001F5C11" w:rsidRPr="001F5C11" w:rsidRDefault="001F5C11" w:rsidP="003545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учащихся анализировать содержащуюся в различ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источниках информацию о событи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и явлениях прошлого и настоящего, руководствуясь принципом историзма, в их динамике, взаимосвязи и взаимообус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ловленности;</w:t>
      </w:r>
    </w:p>
    <w:p w:rsidR="001F5C11" w:rsidRPr="001F5C11" w:rsidRDefault="001F5C11" w:rsidP="003545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уме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применять исторические знания для осмысления сущности современных общественных явлений, в общении с другими людьми в современном поли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культурном, </w:t>
      </w:r>
      <w:proofErr w:type="spellStart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многокон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фессиональном обществе:</w:t>
      </w:r>
    </w:p>
    <w:p w:rsidR="001F5C11" w:rsidRDefault="001F5C11" w:rsidP="0035457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F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Pr="001F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 интереса  и уважения  к истории человечества и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5EE" w:rsidRPr="006A454E" w:rsidRDefault="006A454E" w:rsidP="008C55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55EE" w:rsidRPr="00B93EBF">
        <w:rPr>
          <w:rFonts w:ascii="Times New Roman" w:hAnsi="Times New Roman" w:cs="Times New Roman"/>
          <w:sz w:val="28"/>
          <w:szCs w:val="28"/>
        </w:rPr>
        <w:t>Федеральный</w:t>
      </w:r>
      <w:r w:rsidR="008C55EE" w:rsidRPr="00A80F1E">
        <w:rPr>
          <w:rFonts w:ascii="Times New Roman" w:hAnsi="Times New Roman" w:cs="Times New Roman"/>
          <w:sz w:val="28"/>
          <w:szCs w:val="28"/>
        </w:rPr>
        <w:t xml:space="preserve"> базисный учебный план для образовательных учреждений Российской Федерации отводит </w:t>
      </w:r>
      <w:r w:rsidR="008C55EE" w:rsidRPr="00994BE6">
        <w:rPr>
          <w:rFonts w:ascii="Times New Roman" w:hAnsi="Times New Roman" w:cs="Times New Roman"/>
          <w:b/>
          <w:sz w:val="28"/>
          <w:szCs w:val="28"/>
        </w:rPr>
        <w:t>340 часов</w:t>
      </w:r>
      <w:r w:rsidR="008C55EE" w:rsidRPr="00A80F1E">
        <w:rPr>
          <w:rFonts w:ascii="Times New Roman" w:hAnsi="Times New Roman" w:cs="Times New Roman"/>
          <w:sz w:val="28"/>
          <w:szCs w:val="28"/>
        </w:rPr>
        <w:t xml:space="preserve"> для обязательного изучения у</w:t>
      </w:r>
      <w:r w:rsidR="008C55EE">
        <w:rPr>
          <w:rFonts w:ascii="Times New Roman" w:hAnsi="Times New Roman" w:cs="Times New Roman"/>
          <w:sz w:val="28"/>
          <w:szCs w:val="28"/>
        </w:rPr>
        <w:t xml:space="preserve">чебного предмета </w:t>
      </w:r>
      <w:r w:rsidR="008C55EE" w:rsidRPr="00577EBD">
        <w:rPr>
          <w:rFonts w:ascii="Times New Roman" w:hAnsi="Times New Roman" w:cs="Times New Roman"/>
          <w:b/>
          <w:sz w:val="28"/>
          <w:szCs w:val="28"/>
        </w:rPr>
        <w:t>«История» (2 час в неделю).</w:t>
      </w:r>
      <w:r w:rsidR="008C55EE" w:rsidRPr="0057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5EE" w:rsidRPr="006A4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сочетаются два курса – истории России и Всеобщей истории.</w:t>
      </w:r>
    </w:p>
    <w:p w:rsidR="008C55EE" w:rsidRPr="00577EBD" w:rsidRDefault="008C55EE" w:rsidP="008C55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20"/>
        <w:gridCol w:w="1290"/>
        <w:gridCol w:w="992"/>
        <w:gridCol w:w="990"/>
        <w:gridCol w:w="850"/>
        <w:gridCol w:w="853"/>
        <w:gridCol w:w="1063"/>
      </w:tblGrid>
      <w:tr w:rsidR="008C55EE" w:rsidRPr="00A80F1E" w:rsidTr="007D1AA4">
        <w:tc>
          <w:tcPr>
            <w:tcW w:w="342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9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63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8C55EE" w:rsidRPr="00A80F1E" w:rsidTr="007D1AA4">
        <w:tc>
          <w:tcPr>
            <w:tcW w:w="342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9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8C55EE" w:rsidRPr="007D1AA4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A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3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63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8C55EE" w:rsidRPr="00A80F1E" w:rsidTr="007D1AA4">
        <w:tc>
          <w:tcPr>
            <w:tcW w:w="342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Всеобщая история</w:t>
            </w:r>
          </w:p>
        </w:tc>
        <w:tc>
          <w:tcPr>
            <w:tcW w:w="1290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0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8C55EE" w:rsidRPr="007D1AA4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3" w:type="dxa"/>
            <w:vMerge w:val="restart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63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C55EE" w:rsidRPr="00A80F1E" w:rsidTr="007D1AA4">
        <w:tc>
          <w:tcPr>
            <w:tcW w:w="3420" w:type="dxa"/>
          </w:tcPr>
          <w:p w:rsidR="008C55EE" w:rsidRPr="00A80F1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</w:p>
        </w:tc>
        <w:tc>
          <w:tcPr>
            <w:tcW w:w="1290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90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8C55EE" w:rsidRPr="007D1AA4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D1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3" w:type="dxa"/>
            <w:vMerge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8C55EE" w:rsidRDefault="008C55EE" w:rsidP="007D1AA4">
            <w:pPr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55EE" w:rsidRPr="00C856DA" w:rsidRDefault="008C55EE" w:rsidP="008C55EE">
      <w:pPr>
        <w:tabs>
          <w:tab w:val="left" w:pos="7520"/>
        </w:tabs>
        <w:rPr>
          <w:rFonts w:ascii="Times New Roman" w:hAnsi="Times New Roman" w:cs="Times New Roman"/>
          <w:sz w:val="28"/>
          <w:szCs w:val="28"/>
        </w:rPr>
      </w:pPr>
    </w:p>
    <w:p w:rsidR="00577EBD" w:rsidRPr="00EA069D" w:rsidRDefault="00EA069D" w:rsidP="00EA06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программе.</w:t>
      </w:r>
    </w:p>
    <w:p w:rsidR="006A454E" w:rsidRDefault="006A454E" w:rsidP="00A80F1E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F5C11" w:rsidRPr="006A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5C11" w:rsidRPr="00ED5E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классе</w:t>
      </w:r>
      <w:r w:rsidR="001F5C11" w:rsidRPr="006A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инструктивно – методического письма департамента образования, культуры и молодёжной политики Белгородской области  «О преподавании истории и обществознания в 2006 – 2007 учебном году в общеобразовательных учреждениях Белгородской области» на изучение  раздела пропедевтического модуля «Что изучает история» выделено 10 часов (в программе «история Древнего мира», изд. Просвещение – 2 час).</w:t>
      </w:r>
      <w:proofErr w:type="gramEnd"/>
      <w:r w:rsidRPr="006A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r w:rsidR="00994BE6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Всеобщей истории изучается 58</w:t>
      </w:r>
      <w:r w:rsidRPr="006A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Pr="006A45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67D23" w:rsidRDefault="00767D23" w:rsidP="00A80F1E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Y="408"/>
        <w:tblW w:w="93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3"/>
        <w:gridCol w:w="4820"/>
        <w:gridCol w:w="1276"/>
        <w:gridCol w:w="1843"/>
        <w:gridCol w:w="853"/>
      </w:tblGrid>
      <w:tr w:rsidR="00577EBD" w:rsidRPr="00720E64" w:rsidTr="00577EBD">
        <w:trPr>
          <w:trHeight w:val="659"/>
        </w:trPr>
        <w:tc>
          <w:tcPr>
            <w:tcW w:w="533" w:type="dxa"/>
            <w:tcBorders>
              <w:top w:val="double" w:sz="6" w:space="0" w:color="000000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double" w:sz="6" w:space="0" w:color="000000"/>
            </w:tcBorders>
          </w:tcPr>
          <w:p w:rsidR="00577EBD" w:rsidRPr="00720E64" w:rsidRDefault="00577EBD" w:rsidP="00577EB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  <w:tab/>
            </w:r>
            <w:r w:rsidRPr="00720E64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наименование раздела</w:t>
            </w:r>
          </w:p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000000"/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Кол-</w:t>
            </w:r>
            <w:r w:rsidRPr="00720E64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853" w:type="dxa"/>
            <w:tcBorders>
              <w:top w:val="double" w:sz="6" w:space="0" w:color="000000"/>
              <w:lef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577EBD" w:rsidRPr="00720E64" w:rsidTr="00577EBD">
        <w:trPr>
          <w:trHeight w:val="232"/>
        </w:trPr>
        <w:tc>
          <w:tcPr>
            <w:tcW w:w="533" w:type="dxa"/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577EBD" w:rsidRPr="00720E64" w:rsidRDefault="00577EBD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Что изучает история.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+8</w:t>
            </w:r>
          </w:p>
        </w:tc>
      </w:tr>
      <w:tr w:rsidR="00577EBD" w:rsidRPr="00720E64" w:rsidTr="00577EBD">
        <w:trPr>
          <w:trHeight w:val="232"/>
        </w:trPr>
        <w:tc>
          <w:tcPr>
            <w:tcW w:w="533" w:type="dxa"/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577EBD" w:rsidRPr="00720E64" w:rsidRDefault="00577EBD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1.  Жизнь первобытных людей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EBD" w:rsidRPr="00720E64" w:rsidTr="00577EBD">
        <w:trPr>
          <w:trHeight w:val="232"/>
        </w:trPr>
        <w:tc>
          <w:tcPr>
            <w:tcW w:w="533" w:type="dxa"/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577EBD" w:rsidRPr="00720E64" w:rsidRDefault="00577EBD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Древний Восток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EBD" w:rsidRPr="00720E64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577EBD" w:rsidRPr="00994BE6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="009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77EBD" w:rsidRPr="00720E64" w:rsidTr="00577EBD">
        <w:trPr>
          <w:trHeight w:val="232"/>
        </w:trPr>
        <w:tc>
          <w:tcPr>
            <w:tcW w:w="533" w:type="dxa"/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577EBD" w:rsidRPr="00720E64" w:rsidRDefault="00577EBD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3. Древняя Греция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- 1</w:t>
            </w:r>
          </w:p>
        </w:tc>
      </w:tr>
      <w:tr w:rsidR="00577EBD" w:rsidRPr="00720E64" w:rsidTr="00577EBD">
        <w:trPr>
          <w:trHeight w:val="232"/>
        </w:trPr>
        <w:tc>
          <w:tcPr>
            <w:tcW w:w="533" w:type="dxa"/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577EBD" w:rsidRPr="00720E64" w:rsidRDefault="00577EBD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4. Древний Рим.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- 1</w:t>
            </w:r>
          </w:p>
        </w:tc>
      </w:tr>
      <w:tr w:rsidR="00577EBD" w:rsidRPr="00720E64" w:rsidTr="00577EBD">
        <w:trPr>
          <w:trHeight w:val="285"/>
        </w:trPr>
        <w:tc>
          <w:tcPr>
            <w:tcW w:w="533" w:type="dxa"/>
            <w:tcBorders>
              <w:top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577EBD" w:rsidRPr="00720E64" w:rsidRDefault="00577EBD" w:rsidP="00577EB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- 3</w:t>
            </w:r>
          </w:p>
        </w:tc>
      </w:tr>
      <w:tr w:rsidR="00577EBD" w:rsidRPr="00720E64" w:rsidTr="00577EBD">
        <w:trPr>
          <w:trHeight w:val="370"/>
        </w:trPr>
        <w:tc>
          <w:tcPr>
            <w:tcW w:w="533" w:type="dxa"/>
            <w:tcBorders>
              <w:bottom w:val="double" w:sz="6" w:space="0" w:color="000000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bottom w:val="double" w:sz="6" w:space="0" w:color="000000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720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bottom w:val="double" w:sz="6" w:space="0" w:color="000000"/>
              <w:right w:val="single" w:sz="4" w:space="0" w:color="auto"/>
            </w:tcBorders>
          </w:tcPr>
          <w:p w:rsidR="00577EBD" w:rsidRPr="00720E64" w:rsidRDefault="00994BE6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577EBD" w:rsidRPr="00C856DA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" w:type="dxa"/>
            <w:tcBorders>
              <w:left w:val="single" w:sz="4" w:space="0" w:color="auto"/>
              <w:bottom w:val="double" w:sz="6" w:space="0" w:color="000000"/>
            </w:tcBorders>
          </w:tcPr>
          <w:p w:rsidR="00577EBD" w:rsidRPr="00720E64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A454E" w:rsidRPr="00ED5E43" w:rsidRDefault="00ED5E43" w:rsidP="00ED5E43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класс.</w:t>
      </w:r>
      <w:r w:rsidR="006A454E" w:rsidRPr="00ED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54E"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учебного материала</w:t>
      </w:r>
      <w:r w:rsidR="006A454E" w:rsidRPr="00ED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7EBD" w:rsidRDefault="006A454E" w:rsidP="00577EBD">
      <w:pPr>
        <w:tabs>
          <w:tab w:val="left" w:pos="7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D5E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6-8 классах</w:t>
      </w:r>
      <w:r w:rsidRPr="00E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C11" w:rsidRPr="00E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курсов </w:t>
      </w:r>
      <w:r w:rsidRPr="00E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России и Всеобщей истории </w:t>
      </w:r>
      <w:r w:rsidR="001F5C11" w:rsidRPr="00C85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последовательное:</w:t>
      </w:r>
      <w:r w:rsidR="001F5C11" w:rsidRPr="00E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5C11" w:rsidRPr="00C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ист</w:t>
      </w:r>
      <w:r w:rsidRPr="00C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ория, затем </w:t>
      </w:r>
      <w:r w:rsidR="001F5C11" w:rsidRPr="00C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</w:t>
      </w:r>
      <w:r w:rsidRPr="00C85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E43" w:rsidRPr="007A1832" w:rsidRDefault="00ED5E43" w:rsidP="00577EBD">
      <w:pPr>
        <w:tabs>
          <w:tab w:val="left" w:pos="75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класс. </w:t>
      </w: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учебного материала по истории средних веков.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90"/>
        <w:gridCol w:w="993"/>
        <w:gridCol w:w="1559"/>
        <w:gridCol w:w="517"/>
      </w:tblGrid>
      <w:tr w:rsidR="00ED5E43" w:rsidRPr="00ED5E43" w:rsidTr="00577EBD">
        <w:trPr>
          <w:trHeight w:val="256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</w:t>
            </w:r>
          </w:p>
        </w:tc>
        <w:tc>
          <w:tcPr>
            <w:tcW w:w="993" w:type="dxa"/>
          </w:tcPr>
          <w:p w:rsidR="00ED5E43" w:rsidRPr="00ED5E43" w:rsidRDefault="00ED5E43" w:rsidP="00ED5E43">
            <w:pPr>
              <w:spacing w:after="0" w:line="240" w:lineRule="auto"/>
              <w:ind w:left="-108" w:right="-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577EBD">
        <w:trPr>
          <w:trHeight w:val="256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ED5E43" w:rsidRPr="00ED5E43" w:rsidTr="00577EBD">
        <w:trPr>
          <w:trHeight w:val="256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Западная и Центральная Европа в 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—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XIII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99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ED5E43" w:rsidRPr="00ED5E43" w:rsidTr="00577EBD">
        <w:trPr>
          <w:trHeight w:val="313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Византия и арабский мир. Крестовые походы </w:t>
            </w:r>
          </w:p>
        </w:tc>
        <w:tc>
          <w:tcPr>
            <w:tcW w:w="99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</w:tr>
      <w:tr w:rsidR="00ED5E43" w:rsidRPr="00ED5E43" w:rsidTr="00577EBD">
        <w:trPr>
          <w:trHeight w:val="313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Средневековое европейское общество </w:t>
            </w:r>
          </w:p>
        </w:tc>
        <w:tc>
          <w:tcPr>
            <w:tcW w:w="99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577EBD">
        <w:trPr>
          <w:trHeight w:val="256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Государства Европы в 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XIV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—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XV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вв. </w:t>
            </w:r>
          </w:p>
        </w:tc>
        <w:tc>
          <w:tcPr>
            <w:tcW w:w="993" w:type="dxa"/>
          </w:tcPr>
          <w:p w:rsidR="00ED5E43" w:rsidRPr="00ED5E43" w:rsidRDefault="008C0776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D5E43"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5E43" w:rsidRPr="00ED5E43" w:rsidTr="00577EBD">
        <w:trPr>
          <w:trHeight w:val="256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Культурное наследие Средневековья </w:t>
            </w:r>
          </w:p>
        </w:tc>
        <w:tc>
          <w:tcPr>
            <w:tcW w:w="993" w:type="dxa"/>
          </w:tcPr>
          <w:p w:rsidR="00ED5E43" w:rsidRPr="00ED5E43" w:rsidRDefault="00CA315B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D5E43" w:rsidRPr="007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99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3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5E43" w:rsidRPr="00ED5E43" w:rsidTr="00577EBD">
        <w:trPr>
          <w:trHeight w:val="256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99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ED5E43" w:rsidRPr="00ED5E43" w:rsidTr="00577EBD">
        <w:trPr>
          <w:trHeight w:val="256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90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99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1559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</w:tr>
      <w:tr w:rsidR="00ED5E43" w:rsidRPr="00ED5E43" w:rsidTr="00577EBD">
        <w:trPr>
          <w:trHeight w:val="271"/>
        </w:trPr>
        <w:tc>
          <w:tcPr>
            <w:tcW w:w="655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="008C0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767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559" w:type="dxa"/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40ч</w:t>
            </w:r>
          </w:p>
        </w:tc>
        <w:tc>
          <w:tcPr>
            <w:tcW w:w="51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5E43" w:rsidRPr="00ED5E43" w:rsidRDefault="00ED5E43" w:rsidP="00ED5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произведены за счёт интеграции и уплотнения тем.</w:t>
      </w:r>
    </w:p>
    <w:p w:rsidR="00ED5E43" w:rsidRPr="007A1832" w:rsidRDefault="00ED5E43" w:rsidP="00ED5E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класс. </w:t>
      </w: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учебного материала по истории России</w:t>
      </w:r>
    </w:p>
    <w:tbl>
      <w:tblPr>
        <w:tblpPr w:leftFromText="180" w:rightFromText="180" w:vertAnchor="text" w:horzAnchor="margin" w:tblpX="-176" w:tblpY="141"/>
        <w:tblW w:w="96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5"/>
        <w:gridCol w:w="1134"/>
        <w:gridCol w:w="1560"/>
        <w:gridCol w:w="1004"/>
      </w:tblGrid>
      <w:tr w:rsidR="00ED5E43" w:rsidRPr="00ED5E43" w:rsidTr="00577EBD">
        <w:trPr>
          <w:trHeight w:val="525"/>
        </w:trPr>
        <w:tc>
          <w:tcPr>
            <w:tcW w:w="534" w:type="dxa"/>
            <w:tcBorders>
              <w:top w:val="double" w:sz="6" w:space="0" w:color="000000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double" w:sz="6" w:space="0" w:color="000000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раздела </w:t>
            </w:r>
          </w:p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double" w:sz="6" w:space="0" w:color="000000"/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D5E43" w:rsidRPr="00ED5E43" w:rsidTr="00577EBD">
        <w:trPr>
          <w:trHeight w:val="182"/>
        </w:trPr>
        <w:tc>
          <w:tcPr>
            <w:tcW w:w="534" w:type="dxa"/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vAlign w:val="center"/>
          </w:tcPr>
          <w:p w:rsidR="00ED5E43" w:rsidRPr="00ED5E43" w:rsidRDefault="00ED5E43" w:rsidP="00577E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Введение в 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историю.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577EBD">
        <w:trPr>
          <w:trHeight w:val="387"/>
        </w:trPr>
        <w:tc>
          <w:tcPr>
            <w:tcW w:w="534" w:type="dxa"/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vAlign w:val="center"/>
          </w:tcPr>
          <w:p w:rsidR="00ED5E43" w:rsidRPr="00ED5E43" w:rsidRDefault="00ED5E43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Тема 1.    </w:t>
            </w:r>
            <w:proofErr w:type="spellStart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eastAsia="ru-RU"/>
              </w:rPr>
              <w:t>Восточные</w:t>
            </w:r>
            <w:proofErr w:type="spellEnd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eastAsia="ru-RU"/>
              </w:rPr>
              <w:t>славяне</w:t>
            </w:r>
            <w:proofErr w:type="spellEnd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ED5E43" w:rsidRPr="00ED5E43" w:rsidRDefault="00ED5E43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577EBD">
        <w:trPr>
          <w:trHeight w:val="196"/>
        </w:trPr>
        <w:tc>
          <w:tcPr>
            <w:tcW w:w="534" w:type="dxa"/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</w:tcPr>
          <w:p w:rsidR="00ED5E43" w:rsidRPr="00ED5E43" w:rsidRDefault="00ED5E43" w:rsidP="00577EBD">
            <w:pPr>
              <w:shd w:val="clear" w:color="auto" w:fill="FFFFFF"/>
              <w:tabs>
                <w:tab w:val="left" w:pos="691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Тема 2. Русь в9-первой половине 12вв.                                                                               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+1 </w:t>
            </w:r>
          </w:p>
        </w:tc>
      </w:tr>
      <w:tr w:rsidR="00ED5E43" w:rsidRPr="00ED5E43" w:rsidTr="00577EBD">
        <w:trPr>
          <w:trHeight w:val="329"/>
        </w:trPr>
        <w:tc>
          <w:tcPr>
            <w:tcW w:w="534" w:type="dxa"/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</w:tcPr>
          <w:p w:rsidR="00ED5E43" w:rsidRPr="00ED5E43" w:rsidRDefault="00ED5E43" w:rsidP="00577EBD">
            <w:pPr>
              <w:tabs>
                <w:tab w:val="left" w:pos="4559"/>
                <w:tab w:val="left" w:pos="4701"/>
              </w:tabs>
              <w:spacing w:after="0" w:line="240" w:lineRule="auto"/>
              <w:ind w:left="-118"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Тема 3.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Русь во второй половине 12-13 в.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577EBD">
        <w:trPr>
          <w:trHeight w:val="263"/>
        </w:trPr>
        <w:tc>
          <w:tcPr>
            <w:tcW w:w="534" w:type="dxa"/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</w:tcPr>
          <w:p w:rsidR="00ED5E43" w:rsidRPr="00ED5E43" w:rsidRDefault="00ED5E43" w:rsidP="00577EB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Тема 4. Образование единого русского государства.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</w:tcPr>
          <w:p w:rsidR="00ED5E43" w:rsidRPr="00577EBD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7E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77E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D5E43" w:rsidRPr="00ED5E43" w:rsidRDefault="00ED5E43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E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ED5E43" w:rsidRPr="00ED5E43" w:rsidTr="00577EBD">
        <w:trPr>
          <w:trHeight w:val="329"/>
        </w:trPr>
        <w:tc>
          <w:tcPr>
            <w:tcW w:w="534" w:type="dxa"/>
            <w:tcBorders>
              <w:bottom w:val="double" w:sz="6" w:space="0" w:color="000000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bottom w:val="double" w:sz="6" w:space="0" w:color="000000"/>
            </w:tcBorders>
          </w:tcPr>
          <w:p w:rsidR="00ED5E43" w:rsidRPr="00ED5E43" w:rsidRDefault="00ED5E43" w:rsidP="00577EB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Тема 5. Московское государство в 16 в.                                                                              </w:t>
            </w:r>
          </w:p>
        </w:tc>
        <w:tc>
          <w:tcPr>
            <w:tcW w:w="1134" w:type="dxa"/>
            <w:tcBorders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:rsidR="00ED5E43" w:rsidRPr="00ED5E43" w:rsidRDefault="00577EBD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</w:t>
            </w:r>
          </w:p>
        </w:tc>
      </w:tr>
      <w:tr w:rsidR="00ED5E43" w:rsidRPr="00ED5E43" w:rsidTr="00577EBD">
        <w:trPr>
          <w:trHeight w:val="263"/>
        </w:trPr>
        <w:tc>
          <w:tcPr>
            <w:tcW w:w="534" w:type="dxa"/>
            <w:tcBorders>
              <w:bottom w:val="double" w:sz="6" w:space="0" w:color="000000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bottom w:val="double" w:sz="6" w:space="0" w:color="000000"/>
            </w:tcBorders>
          </w:tcPr>
          <w:p w:rsidR="00ED5E43" w:rsidRPr="00ED5E43" w:rsidRDefault="00ED5E43" w:rsidP="00577EBD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История родного края</w:t>
            </w:r>
          </w:p>
        </w:tc>
        <w:tc>
          <w:tcPr>
            <w:tcW w:w="1134" w:type="dxa"/>
            <w:tcBorders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bottom w:val="double" w:sz="6" w:space="0" w:color="000000"/>
            </w:tcBorders>
          </w:tcPr>
          <w:p w:rsidR="00ED5E43" w:rsidRPr="00ED5E43" w:rsidRDefault="00ED5E43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577EBD">
        <w:trPr>
          <w:trHeight w:val="263"/>
        </w:trPr>
        <w:tc>
          <w:tcPr>
            <w:tcW w:w="534" w:type="dxa"/>
            <w:tcBorders>
              <w:bottom w:val="double" w:sz="6" w:space="0" w:color="000000"/>
            </w:tcBorders>
          </w:tcPr>
          <w:p w:rsidR="00ED5E43" w:rsidRPr="00ED5E43" w:rsidRDefault="00ED5E43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bottom w:val="double" w:sz="6" w:space="0" w:color="000000"/>
            </w:tcBorders>
          </w:tcPr>
          <w:p w:rsidR="00ED5E43" w:rsidRPr="00ED5E43" w:rsidRDefault="00ED5E43" w:rsidP="00577EBD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Итоговые уроки</w:t>
            </w:r>
          </w:p>
        </w:tc>
        <w:tc>
          <w:tcPr>
            <w:tcW w:w="1134" w:type="dxa"/>
            <w:tcBorders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4" w:type="dxa"/>
            <w:tcBorders>
              <w:left w:val="single" w:sz="4" w:space="0" w:color="auto"/>
              <w:bottom w:val="double" w:sz="6" w:space="0" w:color="000000"/>
            </w:tcBorders>
          </w:tcPr>
          <w:p w:rsidR="00ED5E43" w:rsidRPr="00ED5E43" w:rsidRDefault="00ED5E43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</w:tr>
      <w:tr w:rsidR="00577EBD" w:rsidRPr="00ED5E43" w:rsidTr="00020034">
        <w:trPr>
          <w:trHeight w:val="485"/>
        </w:trPr>
        <w:tc>
          <w:tcPr>
            <w:tcW w:w="534" w:type="dxa"/>
            <w:tcBorders>
              <w:bottom w:val="double" w:sz="6" w:space="0" w:color="000000"/>
            </w:tcBorders>
          </w:tcPr>
          <w:p w:rsidR="00577EBD" w:rsidRPr="00ED5E43" w:rsidRDefault="00577EBD" w:rsidP="005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bottom w:val="double" w:sz="6" w:space="0" w:color="000000"/>
            </w:tcBorders>
          </w:tcPr>
          <w:p w:rsidR="00577EBD" w:rsidRPr="00ED5E43" w:rsidRDefault="00577EBD" w:rsidP="00577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bottom w:val="double" w:sz="6" w:space="0" w:color="000000"/>
              <w:right w:val="single" w:sz="4" w:space="0" w:color="auto"/>
            </w:tcBorders>
          </w:tcPr>
          <w:p w:rsidR="00577EBD" w:rsidRPr="00ED5E43" w:rsidRDefault="00577EBD" w:rsidP="0057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36ч</w:t>
            </w:r>
          </w:p>
        </w:tc>
        <w:tc>
          <w:tcPr>
            <w:tcW w:w="1560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577EBD" w:rsidRPr="00020034" w:rsidRDefault="00577EBD" w:rsidP="0002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003" w:type="dxa"/>
            <w:tcBorders>
              <w:left w:val="single" w:sz="4" w:space="0" w:color="auto"/>
              <w:bottom w:val="double" w:sz="6" w:space="0" w:color="000000"/>
            </w:tcBorders>
          </w:tcPr>
          <w:p w:rsidR="00577EBD" w:rsidRPr="00ED5E43" w:rsidRDefault="00020034" w:rsidP="00577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+2</w:t>
            </w:r>
          </w:p>
        </w:tc>
      </w:tr>
    </w:tbl>
    <w:p w:rsidR="00020034" w:rsidRPr="003F41B3" w:rsidRDefault="00020034" w:rsidP="00ED5E43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4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</w:t>
      </w:r>
      <w:r w:rsidR="00577EBD" w:rsidRPr="003F41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добавлено на</w:t>
      </w:r>
      <w:r w:rsidR="00577EBD" w:rsidRPr="003F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инструктивно-методического письма </w:t>
      </w:r>
      <w:r w:rsidR="00577EBD" w:rsidRPr="003F41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 преподавании </w:t>
      </w:r>
      <w:r w:rsidR="00577EBD" w:rsidRPr="003F4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обществознания</w:t>
      </w:r>
      <w:r w:rsidR="00577EBD" w:rsidRPr="003F41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общеобразовательных учреждениях Белгородской области в 2010-2011 </w:t>
      </w:r>
      <w:proofErr w:type="spellStart"/>
      <w:r w:rsidR="00577EBD" w:rsidRPr="003F41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уч.г</w:t>
      </w:r>
      <w:proofErr w:type="spellEnd"/>
      <w:r w:rsidR="00577EBD" w:rsidRPr="003F41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ED5E43" w:rsidRPr="00020034" w:rsidRDefault="00ED5E43" w:rsidP="00ED5E43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класс. </w:t>
      </w: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учебного материала  по Всеобщей истории</w:t>
      </w:r>
    </w:p>
    <w:tbl>
      <w:tblPr>
        <w:tblpPr w:leftFromText="180" w:rightFromText="180" w:vertAnchor="text" w:horzAnchor="margin" w:tblpX="216" w:tblpY="161"/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94"/>
        <w:gridCol w:w="4125"/>
        <w:gridCol w:w="1713"/>
        <w:gridCol w:w="1842"/>
        <w:gridCol w:w="706"/>
      </w:tblGrid>
      <w:tr w:rsidR="00ED5E43" w:rsidRPr="00ED5E43" w:rsidTr="00ED5E43">
        <w:trPr>
          <w:trHeight w:val="236"/>
        </w:trPr>
        <w:tc>
          <w:tcPr>
            <w:tcW w:w="795" w:type="dxa"/>
            <w:tcBorders>
              <w:top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  <w:r w:rsidRPr="00ED5E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708" w:type="dxa"/>
            <w:tcBorders>
              <w:top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180"/>
        </w:trPr>
        <w:tc>
          <w:tcPr>
            <w:tcW w:w="795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3" w:type="dxa"/>
            <w:vAlign w:val="center"/>
          </w:tcPr>
          <w:p w:rsidR="00ED5E43" w:rsidRPr="00ED5E43" w:rsidRDefault="00ED5E43" w:rsidP="0089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От средневековья к новому времени.</w:t>
            </w:r>
          </w:p>
        </w:tc>
        <w:tc>
          <w:tcPr>
            <w:tcW w:w="1701" w:type="dxa"/>
            <w:vAlign w:val="center"/>
          </w:tcPr>
          <w:p w:rsidR="00ED5E43" w:rsidRPr="00ED5E43" w:rsidRDefault="00ED5E43" w:rsidP="00ED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383"/>
        </w:trPr>
        <w:tc>
          <w:tcPr>
            <w:tcW w:w="795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3" w:type="dxa"/>
            <w:vAlign w:val="center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 и мир в начале нового времени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1843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70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261"/>
        </w:trPr>
        <w:tc>
          <w:tcPr>
            <w:tcW w:w="795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3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Эпоха Просвещения. Время   преобразований. </w:t>
            </w:r>
          </w:p>
        </w:tc>
        <w:tc>
          <w:tcPr>
            <w:tcW w:w="1701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843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8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320"/>
        </w:trPr>
        <w:tc>
          <w:tcPr>
            <w:tcW w:w="795" w:type="dxa"/>
            <w:tcBorders>
              <w:top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общества в раннее новое время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261"/>
        </w:trPr>
        <w:tc>
          <w:tcPr>
            <w:tcW w:w="795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3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 урок</w:t>
            </w: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261"/>
        </w:trPr>
        <w:tc>
          <w:tcPr>
            <w:tcW w:w="795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ч</w:t>
            </w: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843" w:type="dxa"/>
            <w:tcBorders>
              <w:bottom w:val="double" w:sz="6" w:space="0" w:color="000000"/>
            </w:tcBorders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часов</w:t>
            </w:r>
          </w:p>
        </w:tc>
        <w:tc>
          <w:tcPr>
            <w:tcW w:w="708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5E43" w:rsidRPr="007A1832" w:rsidRDefault="00ED5E43" w:rsidP="00ED5E43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класс. </w:t>
      </w: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учебного материала по истории России.</w:t>
      </w:r>
    </w:p>
    <w:tbl>
      <w:tblPr>
        <w:tblpPr w:leftFromText="180" w:rightFromText="180" w:vertAnchor="text" w:horzAnchor="margin" w:tblpX="216" w:tblpY="161"/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50"/>
        <w:gridCol w:w="4068"/>
        <w:gridCol w:w="1713"/>
        <w:gridCol w:w="1842"/>
        <w:gridCol w:w="707"/>
      </w:tblGrid>
      <w:tr w:rsidR="00ED5E43" w:rsidRPr="00ED5E43" w:rsidTr="00ED5E43">
        <w:trPr>
          <w:trHeight w:val="234"/>
        </w:trPr>
        <w:tc>
          <w:tcPr>
            <w:tcW w:w="852" w:type="dxa"/>
            <w:tcBorders>
              <w:top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76" w:type="dxa"/>
            <w:tcBorders>
              <w:top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  <w:r w:rsidRPr="00ED5E4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righ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239"/>
        </w:trPr>
        <w:tc>
          <w:tcPr>
            <w:tcW w:w="852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6" w:type="dxa"/>
            <w:vAlign w:val="center"/>
          </w:tcPr>
          <w:p w:rsidR="00ED5E43" w:rsidRPr="00ED5E43" w:rsidRDefault="00ED5E43" w:rsidP="008942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на рубеже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383"/>
        </w:trPr>
        <w:tc>
          <w:tcPr>
            <w:tcW w:w="852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6" w:type="dxa"/>
            <w:vAlign w:val="center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283"/>
        </w:trPr>
        <w:tc>
          <w:tcPr>
            <w:tcW w:w="852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6" w:type="dxa"/>
          </w:tcPr>
          <w:p w:rsidR="00ED5E43" w:rsidRPr="00ED5E43" w:rsidRDefault="00ED5E43" w:rsidP="00020034">
            <w:pPr>
              <w:shd w:val="clear" w:color="auto" w:fill="FFFFFF"/>
              <w:tabs>
                <w:tab w:val="left" w:pos="6915"/>
              </w:tabs>
              <w:spacing w:after="0" w:line="240" w:lineRule="auto"/>
              <w:ind w:left="-141" w:right="-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первой четверти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261"/>
        </w:trPr>
        <w:tc>
          <w:tcPr>
            <w:tcW w:w="852" w:type="dxa"/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76" w:type="dxa"/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1725 – 1762 </w:t>
            </w:r>
            <w:proofErr w:type="spell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ED5E43">
        <w:trPr>
          <w:trHeight w:val="320"/>
        </w:trPr>
        <w:tc>
          <w:tcPr>
            <w:tcW w:w="852" w:type="dxa"/>
            <w:tcBorders>
              <w:top w:val="single" w:sz="4" w:space="0" w:color="auto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1762 – 1800г.г.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D5E43" w:rsidRPr="00ED5E43" w:rsidRDefault="005C5B7F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C5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D5E43" w:rsidRPr="00ED5E43" w:rsidTr="00ED5E43">
        <w:trPr>
          <w:trHeight w:val="261"/>
        </w:trPr>
        <w:tc>
          <w:tcPr>
            <w:tcW w:w="852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76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701" w:type="dxa"/>
            <w:tcBorders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ED5E43" w:rsidRPr="00ED5E43" w:rsidTr="00ED5E43">
        <w:trPr>
          <w:trHeight w:val="261"/>
        </w:trPr>
        <w:tc>
          <w:tcPr>
            <w:tcW w:w="852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6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родного края</w:t>
            </w:r>
          </w:p>
        </w:tc>
        <w:tc>
          <w:tcPr>
            <w:tcW w:w="1701" w:type="dxa"/>
            <w:tcBorders>
              <w:bottom w:val="double" w:sz="6" w:space="0" w:color="000000"/>
              <w:right w:val="single" w:sz="4" w:space="0" w:color="auto"/>
            </w:tcBorders>
          </w:tcPr>
          <w:p w:rsidR="00ED5E43" w:rsidRPr="00ED5E43" w:rsidRDefault="005C5B7F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000000"/>
            </w:tcBorders>
          </w:tcPr>
          <w:p w:rsidR="00ED5E43" w:rsidRPr="00ED5E43" w:rsidRDefault="005C5B7F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ED5E43" w:rsidRPr="00ED5E43" w:rsidTr="00ED5E43">
        <w:trPr>
          <w:trHeight w:val="261"/>
        </w:trPr>
        <w:tc>
          <w:tcPr>
            <w:tcW w:w="852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double" w:sz="6" w:space="0" w:color="000000"/>
              <w:right w:val="single" w:sz="4" w:space="0" w:color="auto"/>
            </w:tcBorders>
          </w:tcPr>
          <w:p w:rsidR="00ED5E43" w:rsidRPr="00ED5E43" w:rsidRDefault="007948C1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="00ED5E43" w:rsidRPr="00ED5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часа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000000"/>
            </w:tcBorders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5E43" w:rsidRPr="007A1832" w:rsidRDefault="00ED5E43" w:rsidP="00ED5E43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Распределение учебного материала по Всеобщей истории.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69"/>
        <w:gridCol w:w="992"/>
        <w:gridCol w:w="1418"/>
        <w:gridCol w:w="567"/>
      </w:tblGrid>
      <w:tr w:rsidR="00ED5E43" w:rsidRPr="00ED5E43" w:rsidTr="00020034">
        <w:trPr>
          <w:trHeight w:val="269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69" w:type="dxa"/>
          </w:tcPr>
          <w:p w:rsidR="00ED5E43" w:rsidRPr="00020034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992" w:type="dxa"/>
          </w:tcPr>
          <w:p w:rsidR="00ED5E43" w:rsidRPr="00020034" w:rsidRDefault="00ED5E43" w:rsidP="00ED5E4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8" w:type="dxa"/>
          </w:tcPr>
          <w:p w:rsidR="00ED5E43" w:rsidRPr="00020034" w:rsidRDefault="00ED5E43" w:rsidP="00ED5E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0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020034">
        <w:trPr>
          <w:trHeight w:val="290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left="-192"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Становление индустриального  общества. </w:t>
            </w:r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020034">
        <w:trPr>
          <w:trHeight w:val="290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Строительство новой Европы </w:t>
            </w:r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ED5E43" w:rsidRPr="00ED5E43" w:rsidTr="00020034">
        <w:trPr>
          <w:trHeight w:val="269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3. </w:t>
            </w:r>
            <w:r w:rsidR="003F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Европа: время реформ и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колониальных захватов.     </w:t>
            </w:r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020034">
        <w:trPr>
          <w:trHeight w:val="269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4.</w:t>
            </w:r>
            <w:r w:rsidRPr="00ED5E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D5E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Америки</w:t>
            </w:r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020034">
        <w:trPr>
          <w:trHeight w:val="290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ХХ! века</w:t>
            </w:r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</w:tr>
      <w:tr w:rsidR="00ED5E43" w:rsidRPr="00ED5E43" w:rsidTr="00020034">
        <w:trPr>
          <w:trHeight w:val="559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5.</w:t>
            </w:r>
            <w:r w:rsidRPr="00ED5E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D5E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Традиционные общества в XIX в.: новый этап колониализма   </w:t>
            </w:r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</w:tr>
      <w:tr w:rsidR="00ED5E43" w:rsidRPr="00ED5E43" w:rsidTr="00020034">
        <w:trPr>
          <w:trHeight w:val="559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Тема 6.</w:t>
            </w:r>
            <w:r w:rsidRPr="00ED5E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D5E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Международные отношения в конце XIX — начале XX 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</w:tr>
      <w:tr w:rsidR="00ED5E43" w:rsidRPr="00ED5E43" w:rsidTr="00020034">
        <w:trPr>
          <w:trHeight w:val="290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9" w:type="dxa"/>
          </w:tcPr>
          <w:p w:rsidR="00ED5E43" w:rsidRPr="00ED5E43" w:rsidRDefault="00ED5E43" w:rsidP="003F41B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ED5E43" w:rsidTr="00020034">
        <w:trPr>
          <w:trHeight w:val="290"/>
        </w:trPr>
        <w:tc>
          <w:tcPr>
            <w:tcW w:w="425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69" w:type="dxa"/>
          </w:tcPr>
          <w:p w:rsidR="00ED5E43" w:rsidRPr="00ED5E43" w:rsidRDefault="00020034" w:rsidP="00020034">
            <w:pPr>
              <w:tabs>
                <w:tab w:val="left" w:pos="-51"/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D5E43" w:rsidRPr="003F41B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ED5E43" w:rsidRPr="003F41B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</w:tcPr>
          <w:p w:rsidR="00ED5E43" w:rsidRPr="00ED5E43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5E43" w:rsidRPr="00C856DA" w:rsidRDefault="00ED5E43" w:rsidP="00ED5E43">
      <w:pPr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 класс. </w:t>
      </w: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учебного материала по истории России</w:t>
      </w:r>
      <w:r w:rsidRPr="00C85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216" w:tblpY="161"/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82"/>
        <w:gridCol w:w="4040"/>
        <w:gridCol w:w="1953"/>
        <w:gridCol w:w="1727"/>
        <w:gridCol w:w="1020"/>
      </w:tblGrid>
      <w:tr w:rsidR="00ED5E43" w:rsidRPr="00C856DA" w:rsidTr="00ED5E43">
        <w:trPr>
          <w:trHeight w:val="381"/>
        </w:trPr>
        <w:tc>
          <w:tcPr>
            <w:tcW w:w="582" w:type="dxa"/>
            <w:tcBorders>
              <w:top w:val="double" w:sz="6" w:space="0" w:color="000000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0" w:type="dxa"/>
            <w:tcBorders>
              <w:top w:val="double" w:sz="6" w:space="0" w:color="000000"/>
            </w:tcBorders>
          </w:tcPr>
          <w:p w:rsidR="00ED5E43" w:rsidRPr="00C856DA" w:rsidRDefault="00ED5E43" w:rsidP="00ED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953" w:type="dxa"/>
            <w:tcBorders>
              <w:top w:val="double" w:sz="6" w:space="0" w:color="000000"/>
              <w:right w:val="single" w:sz="4" w:space="0" w:color="auto"/>
            </w:tcBorders>
          </w:tcPr>
          <w:p w:rsidR="00ED5E43" w:rsidRPr="00C856DA" w:rsidRDefault="00ED5E43" w:rsidP="00ED5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27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ED5E43" w:rsidRPr="00C856DA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020" w:type="dxa"/>
            <w:tcBorders>
              <w:top w:val="double" w:sz="6" w:space="0" w:color="000000"/>
              <w:left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ED5E43" w:rsidRPr="00C856DA" w:rsidTr="00ED5E43">
        <w:trPr>
          <w:trHeight w:val="374"/>
        </w:trPr>
        <w:tc>
          <w:tcPr>
            <w:tcW w:w="582" w:type="dxa"/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  <w:vAlign w:val="center"/>
          </w:tcPr>
          <w:p w:rsidR="00ED5E43" w:rsidRPr="00C856DA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Россия в первой половине 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(1801-1855)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D5E43" w:rsidRPr="00C856DA" w:rsidRDefault="008E14ED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C856DA" w:rsidTr="00ED5E43">
        <w:trPr>
          <w:trHeight w:val="329"/>
        </w:trPr>
        <w:tc>
          <w:tcPr>
            <w:tcW w:w="582" w:type="dxa"/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0" w:type="dxa"/>
          </w:tcPr>
          <w:p w:rsidR="00ED5E43" w:rsidRPr="00C856DA" w:rsidRDefault="00ED5E43" w:rsidP="00894262">
            <w:pPr>
              <w:shd w:val="clear" w:color="auto" w:fill="FFFFFF"/>
              <w:tabs>
                <w:tab w:val="left" w:pos="6915"/>
              </w:tabs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Россия во второй половине XIX в.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-2ч</w:t>
            </w:r>
          </w:p>
        </w:tc>
      </w:tr>
      <w:tr w:rsidR="00ED5E43" w:rsidRPr="00C856DA" w:rsidTr="00ED5E43">
        <w:trPr>
          <w:trHeight w:val="255"/>
        </w:trPr>
        <w:tc>
          <w:tcPr>
            <w:tcW w:w="582" w:type="dxa"/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0" w:type="dxa"/>
          </w:tcPr>
          <w:p w:rsidR="00ED5E43" w:rsidRPr="00C856DA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C856DA" w:rsidTr="003F41B3">
        <w:trPr>
          <w:trHeight w:val="339"/>
        </w:trPr>
        <w:tc>
          <w:tcPr>
            <w:tcW w:w="582" w:type="dxa"/>
            <w:tcBorders>
              <w:top w:val="single" w:sz="4" w:space="0" w:color="auto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ED5E43" w:rsidRPr="00C856DA" w:rsidRDefault="00ED5E43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  родного края. XIX в.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</w:tcPr>
          <w:p w:rsidR="00ED5E43" w:rsidRPr="00C856DA" w:rsidRDefault="003F41B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5E43"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E43" w:rsidRPr="00C856DA" w:rsidTr="00ED5E43">
        <w:trPr>
          <w:trHeight w:val="255"/>
        </w:trPr>
        <w:tc>
          <w:tcPr>
            <w:tcW w:w="582" w:type="dxa"/>
            <w:tcBorders>
              <w:bottom w:val="double" w:sz="6" w:space="0" w:color="000000"/>
            </w:tcBorders>
          </w:tcPr>
          <w:p w:rsidR="00ED5E43" w:rsidRPr="00C856DA" w:rsidRDefault="00ED5E43" w:rsidP="0089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tcBorders>
              <w:bottom w:val="double" w:sz="6" w:space="0" w:color="000000"/>
            </w:tcBorders>
          </w:tcPr>
          <w:p w:rsidR="00ED5E43" w:rsidRPr="00C856DA" w:rsidRDefault="00ED5E43" w:rsidP="008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bottom w:val="double" w:sz="6" w:space="0" w:color="000000"/>
              <w:right w:val="single" w:sz="4" w:space="0" w:color="auto"/>
            </w:tcBorders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41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E1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7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20" w:type="dxa"/>
            <w:tcBorders>
              <w:left w:val="single" w:sz="4" w:space="0" w:color="auto"/>
              <w:bottom w:val="double" w:sz="6" w:space="0" w:color="000000"/>
            </w:tcBorders>
          </w:tcPr>
          <w:p w:rsidR="00ED5E43" w:rsidRPr="00C856DA" w:rsidRDefault="00ED5E43" w:rsidP="008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A1832" w:rsidRDefault="007A1832" w:rsidP="007A18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856DA" w:rsidRPr="003F41B3" w:rsidRDefault="00C856DA" w:rsidP="007A18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8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Инструктивно-методического письма «О преподавании истории и обществознания в 2010-2011 учебном году в общеобразовательных учреждениях Белгородской области» преподавание курсов </w:t>
      </w:r>
      <w:r w:rsidRPr="00C85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История России </w:t>
      </w:r>
      <w:r w:rsidRPr="00C856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C85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начало </w:t>
      </w:r>
      <w:r w:rsidRPr="00C856D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Pr="00C85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века, Всеобщая история  (Новейшая история зарубежных стран </w:t>
      </w:r>
      <w:r w:rsidRPr="003F41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3F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начало </w:t>
      </w:r>
      <w:r w:rsidRPr="003F41B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Pr="003F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века)  </w:t>
      </w:r>
      <w:r w:rsidRPr="003F4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9 классе ведётся параллельно.</w:t>
      </w:r>
      <w:r w:rsidRPr="003F4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изучение курсов отводиться </w:t>
      </w:r>
      <w:r w:rsidR="008E1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68 часов, т.е. </w:t>
      </w:r>
      <w:r w:rsidRPr="003F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часа в неделю</w:t>
      </w:r>
    </w:p>
    <w:p w:rsidR="001F5C11" w:rsidRPr="003F41B3" w:rsidRDefault="00C856DA" w:rsidP="001F5C11">
      <w:pPr>
        <w:tabs>
          <w:tab w:val="left" w:pos="7520"/>
        </w:tabs>
        <w:rPr>
          <w:rFonts w:ascii="Times New Roman" w:hAnsi="Times New Roman" w:cs="Times New Roman"/>
          <w:sz w:val="28"/>
          <w:szCs w:val="28"/>
        </w:rPr>
      </w:pPr>
      <w:r w:rsidRPr="003F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  <w:r w:rsidRPr="003F4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Распределение учебного материала по истории.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7082"/>
        <w:gridCol w:w="1134"/>
      </w:tblGrid>
      <w:tr w:rsidR="00C856DA" w:rsidRPr="00C856DA" w:rsidTr="00C856DA">
        <w:trPr>
          <w:trHeight w:val="231"/>
        </w:trPr>
        <w:tc>
          <w:tcPr>
            <w:tcW w:w="964" w:type="dxa"/>
          </w:tcPr>
          <w:p w:rsidR="00C856DA" w:rsidRPr="003F41B3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2" w:type="dxa"/>
          </w:tcPr>
          <w:p w:rsidR="00C856DA" w:rsidRPr="003F41B3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Тема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856DA" w:rsidRPr="00C856DA" w:rsidTr="00C856DA">
        <w:trPr>
          <w:trHeight w:val="241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№ 1. Россия и мир на рубеже XIX - </w:t>
            </w:r>
            <w:proofErr w:type="spellStart"/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</w:t>
            </w:r>
            <w:proofErr w:type="gramEnd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856DA" w:rsidRPr="00C856DA" w:rsidTr="00C856DA">
        <w:trPr>
          <w:trHeight w:val="231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 2. Великая российская революция и мир в 20-30-е годы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856DA" w:rsidRPr="00C856DA" w:rsidTr="00C856DA">
        <w:trPr>
          <w:trHeight w:val="235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№3. СССР на  путях строительства нового мира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56DA" w:rsidRPr="00C856DA" w:rsidTr="00C856DA">
        <w:trPr>
          <w:trHeight w:val="239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№4. Вторая мировая война и Великая Отечественная война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856DA" w:rsidRPr="00C856DA" w:rsidTr="00C856DA">
        <w:trPr>
          <w:trHeight w:val="229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№5. СССР и мир в послевоенное время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856DA" w:rsidRPr="00C856DA" w:rsidTr="00C856DA">
        <w:trPr>
          <w:trHeight w:val="219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№6. СССР в  1953-середине 60-х гг. XX </w:t>
            </w:r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56DA" w:rsidRPr="00C856DA" w:rsidTr="00C856DA">
        <w:trPr>
          <w:trHeight w:val="223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№ 7. СССР и мир в 60-</w:t>
            </w:r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середине 80-х </w:t>
            </w:r>
            <w:proofErr w:type="spell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856DA" w:rsidRPr="00C856DA" w:rsidTr="00C856DA">
        <w:trPr>
          <w:trHeight w:val="227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№ 8. СССР в годы перестройки (1985-1991 </w:t>
            </w:r>
            <w:proofErr w:type="spellStart"/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856DA" w:rsidRPr="00C856DA" w:rsidTr="00C856DA">
        <w:trPr>
          <w:trHeight w:val="203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№ 9. Россия в конце XX- начале XXI </w:t>
            </w:r>
            <w:proofErr w:type="spellStart"/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856DA" w:rsidRPr="00C856DA" w:rsidTr="00C856DA">
        <w:trPr>
          <w:trHeight w:val="207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уроки.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856DA" w:rsidRPr="00C856DA" w:rsidTr="00C856DA">
        <w:trPr>
          <w:trHeight w:val="212"/>
        </w:trPr>
        <w:tc>
          <w:tcPr>
            <w:tcW w:w="96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2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856DA" w:rsidRPr="00C856DA" w:rsidRDefault="00C856DA" w:rsidP="00894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C856DA" w:rsidRPr="00C856DA" w:rsidRDefault="00C856DA" w:rsidP="00C8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832" w:rsidRDefault="00C856DA" w:rsidP="00EA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5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9 класса адаптирована, так как программы рассчитаны на 102 часа, т.е. 3 часа в неделю.</w:t>
      </w:r>
      <w:r w:rsidRPr="00C856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C85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произведены за счёт интеграции и уплотнения тем.</w:t>
      </w:r>
    </w:p>
    <w:p w:rsidR="008C55EE" w:rsidRDefault="008C55EE" w:rsidP="00EA069D">
      <w:pPr>
        <w:tabs>
          <w:tab w:val="left" w:pos="752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55EE" w:rsidRDefault="008C55EE" w:rsidP="00EA069D">
      <w:pPr>
        <w:tabs>
          <w:tab w:val="left" w:pos="752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55EE" w:rsidRDefault="008C55EE" w:rsidP="00EA069D">
      <w:pPr>
        <w:tabs>
          <w:tab w:val="left" w:pos="752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69D" w:rsidRPr="00A80F1E" w:rsidRDefault="00EA069D" w:rsidP="00EA069D">
      <w:pPr>
        <w:tabs>
          <w:tab w:val="left" w:pos="75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Рабочая программа ориентирована на использование следующих учебников</w:t>
      </w:r>
      <w:r w:rsidRPr="00A80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3779"/>
        <w:gridCol w:w="4927"/>
      </w:tblGrid>
      <w:tr w:rsidR="00EA069D" w:rsidRPr="00370E01" w:rsidTr="007D1AA4">
        <w:tc>
          <w:tcPr>
            <w:tcW w:w="865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79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4927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</w:tr>
      <w:tr w:rsidR="00EA069D" w:rsidRPr="00370E01" w:rsidTr="007D1AA4">
        <w:tc>
          <w:tcPr>
            <w:tcW w:w="865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9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древнего мира» А. А.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Вигасина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И.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Годер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И.С.Свенцицкая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Просвещение, 2009</w:t>
            </w:r>
          </w:p>
        </w:tc>
        <w:tc>
          <w:tcPr>
            <w:tcW w:w="4927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«История. Введение в историю» 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А.Н.Майкова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Вентана-Граф,2012</w:t>
            </w:r>
          </w:p>
        </w:tc>
      </w:tr>
      <w:tr w:rsidR="00EA069D" w:rsidRPr="00370E01" w:rsidTr="007D1AA4">
        <w:tc>
          <w:tcPr>
            <w:tcW w:w="865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9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средних веков.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Е.В.Агибалова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Г.М.Донской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Учебник Москва, «Просвещение», 2009г</w:t>
            </w:r>
          </w:p>
        </w:tc>
        <w:tc>
          <w:tcPr>
            <w:tcW w:w="4927" w:type="dxa"/>
          </w:tcPr>
          <w:p w:rsidR="00EA069D" w:rsidRPr="00370E01" w:rsidRDefault="00EA069D" w:rsidP="007D1AA4">
            <w:pP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370E0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Данилов А. А., Косулина Л. Г.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. «История России с</w:t>
            </w: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древнейших    времен до конца 16 века». 6 класс.</w:t>
            </w: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М. «Просвещение» 2004, 2010</w:t>
            </w:r>
          </w:p>
        </w:tc>
      </w:tr>
      <w:tr w:rsidR="00EA069D" w:rsidRPr="00370E01" w:rsidTr="007D1AA4">
        <w:tc>
          <w:tcPr>
            <w:tcW w:w="865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9" w:type="dxa"/>
          </w:tcPr>
          <w:p w:rsidR="00EA069D" w:rsidRPr="00370E01" w:rsidRDefault="00EA069D" w:rsidP="007D1AA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Баранов П.А., Ванюшкина Л.М., История Нового времени 1500 – 1800г.г., 7 класс, М., Просвещение, 2009</w:t>
            </w:r>
          </w:p>
        </w:tc>
        <w:tc>
          <w:tcPr>
            <w:tcW w:w="4927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Данилов А. А.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России</w:t>
            </w:r>
            <w:proofErr w:type="gram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конец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XVI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XVIII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 : учеб, для 7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учреждений / А. А. Данилов, Л. Г. Косулина. — 6-е изд. — М. : Просвещение, 2007.</w:t>
            </w:r>
          </w:p>
        </w:tc>
      </w:tr>
      <w:tr w:rsidR="00EA069D" w:rsidRPr="00370E01" w:rsidTr="007D1AA4">
        <w:tc>
          <w:tcPr>
            <w:tcW w:w="865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9" w:type="dxa"/>
          </w:tcPr>
          <w:p w:rsidR="00EA069D" w:rsidRPr="00370E01" w:rsidRDefault="00EA069D" w:rsidP="007D1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Баранов П.А., Ванюшкина Л.М., История Нового времени 1800г- 1913г 8 класс, М., Просвещение, 2009-2010</w:t>
            </w:r>
          </w:p>
        </w:tc>
        <w:tc>
          <w:tcPr>
            <w:tcW w:w="4927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А. А., Косулина Л. Г. История России. 8 класс. «Просвещение». 2009</w:t>
            </w:r>
          </w:p>
        </w:tc>
      </w:tr>
      <w:tr w:rsidR="00EA069D" w:rsidRPr="00370E01" w:rsidTr="007D1AA4">
        <w:tc>
          <w:tcPr>
            <w:tcW w:w="865" w:type="dxa"/>
          </w:tcPr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0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9" w:type="dxa"/>
          </w:tcPr>
          <w:p w:rsidR="00EA069D" w:rsidRPr="00370E01" w:rsidRDefault="00EA069D" w:rsidP="007D1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0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-Цюпа О. С.</w:t>
            </w: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Цюпа А.О.,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Новейшая история зарубежных стран,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начало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XXI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  <w:proofErr w:type="gram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учеб, для 9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учреждений / О. С.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-Цюпа, А. О.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-Цюпа.— 8-е изд.— М. : Просвещение, 2010</w:t>
            </w:r>
          </w:p>
        </w:tc>
        <w:tc>
          <w:tcPr>
            <w:tcW w:w="4927" w:type="dxa"/>
          </w:tcPr>
          <w:p w:rsidR="00EA069D" w:rsidRPr="00370E01" w:rsidRDefault="00EA069D" w:rsidP="007D1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0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Данилов А. А.</w:t>
            </w:r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Косулина Л.Г.,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Бранд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М.Ю.,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История России,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начало 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XXI</w:t>
            </w:r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  <w:proofErr w:type="gram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учеб, для 9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учреждений/А. А. Данилов, Л. Г. </w:t>
            </w:r>
            <w:proofErr w:type="spellStart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Косули&amp;а</w:t>
            </w:r>
            <w:proofErr w:type="spellEnd"/>
            <w:r w:rsidRPr="00370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 Ю. Брандт. — 3-е изд. — М. : Просвещение, 2006</w:t>
            </w:r>
          </w:p>
          <w:p w:rsidR="00EA069D" w:rsidRPr="00370E01" w:rsidRDefault="00EA069D" w:rsidP="007D1AA4">
            <w:pPr>
              <w:tabs>
                <w:tab w:val="left" w:pos="7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69D" w:rsidRDefault="00EA069D" w:rsidP="00EA06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01" w:rsidRPr="007C571B" w:rsidRDefault="00370E01" w:rsidP="00370E01">
      <w:pPr>
        <w:spacing w:after="0" w:line="240" w:lineRule="auto"/>
        <w:ind w:right="-18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A183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Основные методы  работы на уроке</w:t>
      </w:r>
      <w:r w:rsidRPr="007A183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:</w:t>
      </w:r>
      <w:r w:rsidRPr="007C57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объяснительно – иллюстративный, репродуктивный, частично-поисковый.</w:t>
      </w:r>
    </w:p>
    <w:p w:rsidR="00370E01" w:rsidRPr="007C571B" w:rsidRDefault="00370E01" w:rsidP="00370E0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A1832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Формы организации деятельности учащихся</w:t>
      </w:r>
      <w:r w:rsidRPr="007A1832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:</w:t>
      </w:r>
      <w:r w:rsidRPr="007C571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индивидуальная работа, групповая, фронтальная. </w:t>
      </w:r>
    </w:p>
    <w:p w:rsidR="00370E01" w:rsidRPr="007C571B" w:rsidRDefault="00370E01" w:rsidP="00370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промежуточной аттестации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устные и письменные ответы, тесты, сравнительные таблицы, сообщения учащихся.</w:t>
      </w:r>
    </w:p>
    <w:p w:rsidR="00370E01" w:rsidRPr="007C571B" w:rsidRDefault="00370E01" w:rsidP="00370E01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A18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итоговой аттестации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итоговое тестирование.</w:t>
      </w:r>
    </w:p>
    <w:p w:rsidR="00370E01" w:rsidRPr="007A1832" w:rsidRDefault="00370E01" w:rsidP="00370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18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Виды деятельности </w:t>
      </w:r>
      <w:proofErr w:type="gramStart"/>
      <w:r w:rsidRPr="007A183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обучающихся</w:t>
      </w:r>
      <w:proofErr w:type="gramEnd"/>
      <w:r w:rsidRPr="007A18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70E01" w:rsidRPr="007C571B" w:rsidRDefault="00370E01" w:rsidP="003545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исторической и контурной картой,</w:t>
      </w:r>
    </w:p>
    <w:p w:rsidR="00370E01" w:rsidRPr="007C571B" w:rsidRDefault="00370E01" w:rsidP="003545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составление и решение кроссвордов и исторических задач, </w:t>
      </w:r>
    </w:p>
    <w:p w:rsidR="00370E01" w:rsidRPr="007C571B" w:rsidRDefault="00370E01" w:rsidP="003545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подготовка презентации учениками продвинутого уровня, </w:t>
      </w:r>
    </w:p>
    <w:p w:rsidR="00370E01" w:rsidRPr="007C571B" w:rsidRDefault="00370E01" w:rsidP="003545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заполнение таблиц, схем, написание сообщений.</w:t>
      </w:r>
    </w:p>
    <w:p w:rsidR="00370E01" w:rsidRPr="007C571B" w:rsidRDefault="00370E01" w:rsidP="00370E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0E01" w:rsidRDefault="00894262" w:rsidP="0037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  <w:r w:rsidR="00370E01" w:rsidRPr="00720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4262" w:rsidRPr="00894262" w:rsidRDefault="00894262" w:rsidP="0037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класс.</w:t>
      </w:r>
    </w:p>
    <w:p w:rsidR="00370E01" w:rsidRPr="00720E64" w:rsidRDefault="00370E01" w:rsidP="00370E01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 w:eastAsia="ru-RU"/>
        </w:rPr>
        <w:t>1. Модуль «Что изучает история».</w:t>
      </w:r>
    </w:p>
    <w:p w:rsidR="00370E01" w:rsidRPr="00720E64" w:rsidRDefault="00370E01" w:rsidP="00370E01">
      <w:pPr>
        <w:widowControl w:val="0"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В результате изучения модуля «Что изучает история» ученик должен </w:t>
      </w:r>
    </w:p>
    <w:p w:rsidR="00370E01" w:rsidRPr="00720E64" w:rsidRDefault="00370E01" w:rsidP="00370E01">
      <w:pPr>
        <w:widowControl w:val="0"/>
        <w:spacing w:after="0" w:line="100" w:lineRule="atLeast"/>
        <w:jc w:val="both"/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>Знать/понимать:</w:t>
      </w:r>
    </w:p>
    <w:p w:rsidR="00370E01" w:rsidRPr="00720E64" w:rsidRDefault="00370E01" w:rsidP="0035457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место истории в системе современных знаний;</w:t>
      </w:r>
    </w:p>
    <w:p w:rsidR="00370E01" w:rsidRPr="00720E64" w:rsidRDefault="00370E01" w:rsidP="00354579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место истории Древнего мира в общемировом историческом процессе;</w:t>
      </w:r>
    </w:p>
    <w:p w:rsidR="00370E01" w:rsidRPr="00720E64" w:rsidRDefault="00370E01" w:rsidP="00370E01">
      <w:pPr>
        <w:widowControl w:val="0"/>
        <w:spacing w:after="0" w:line="100" w:lineRule="atLeast"/>
        <w:jc w:val="both"/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>Уметь: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работать с текстом учебника: уметь ориентироваться в тексте; осуществлять выборочное чтение, находить вывод, главную мысль, озаглавливать текст;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составлять простой план к параграфу учебника;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составлять рассказ по опорным словам и словосочетаниям;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объяснять употребляемые исторические термины;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описывать жилища, орудия труда, предметы быта, одежду людей, памятники культуры;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составлять рассказ по содержанию иллюстрации;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сравнивать (по предложенному плану) памятники культуры, предметы жизни и быта, выявляя общее и различное;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определять последовательность исторических событий (раньше, позже), оперировать историческими датами, соотносить год с веком;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показывать на исторической карте территорию и границы государств, крупные города, торговые пути, места сражений и др.; 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выполнять задания, направленные на выявление историко-временных представлений учащихся;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решать познавательные задачи, в том числе проблемного характера;</w:t>
      </w:r>
    </w:p>
    <w:p w:rsidR="00370E01" w:rsidRPr="00720E64" w:rsidRDefault="00370E01" w:rsidP="00354579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умение спорить и отстаивать свои взгляды.</w:t>
      </w:r>
    </w:p>
    <w:p w:rsidR="00370E01" w:rsidRPr="00720E64" w:rsidRDefault="00370E01" w:rsidP="00894262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70E01" w:rsidRPr="00720E64" w:rsidRDefault="00370E01" w:rsidP="0035457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самостоятельно пополнять и использовать полученные знания по истории, в том числе из уроков литературы, </w:t>
      </w:r>
      <w:proofErr w:type="gramStart"/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ИЗО</w:t>
      </w:r>
      <w:proofErr w:type="gramEnd"/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, исторического краеведения, внеурочной информации.</w:t>
      </w:r>
    </w:p>
    <w:p w:rsidR="00370E01" w:rsidRPr="00720E64" w:rsidRDefault="00370E01" w:rsidP="00354579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выявлять личную позицию в оценке исторического персонажа, событий, процессов.</w:t>
      </w:r>
    </w:p>
    <w:p w:rsidR="00370E01" w:rsidRPr="00720E64" w:rsidRDefault="00370E01" w:rsidP="00894262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b/>
          <w:bCs/>
          <w:i/>
          <w:iCs/>
          <w:sz w:val="28"/>
          <w:szCs w:val="28"/>
          <w:lang w:eastAsia="ru-RU"/>
        </w:rPr>
        <w:t>2. Курс «История Древнего мира»</w:t>
      </w:r>
    </w:p>
    <w:p w:rsidR="00370E01" w:rsidRPr="00720E64" w:rsidRDefault="00370E01" w:rsidP="00354579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получить базовые знания по истории Древнего мира. </w:t>
      </w:r>
    </w:p>
    <w:p w:rsidR="00370E01" w:rsidRPr="00720E64" w:rsidRDefault="00370E01" w:rsidP="00894262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i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sz w:val="28"/>
          <w:szCs w:val="28"/>
          <w:lang w:eastAsia="ru-RU"/>
        </w:rPr>
        <w:t xml:space="preserve">Уметь: </w:t>
      </w: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 xml:space="preserve">Объяснять </w:t>
      </w: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смысл терминов «до н.э.», «н.э.».</w:t>
      </w:r>
    </w:p>
    <w:p w:rsidR="00370E01" w:rsidRPr="00720E64" w:rsidRDefault="00370E01" w:rsidP="00894262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 xml:space="preserve">Называть имена: </w:t>
      </w: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а) наиболее известных правителей; б) основателей мировых религий; в) представителей и памятники культуры древнего мира.</w:t>
      </w:r>
    </w:p>
    <w:p w:rsidR="00370E01" w:rsidRPr="00720E64" w:rsidRDefault="00370E01" w:rsidP="00894262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>Показывать на исторической карте</w:t>
      </w: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местоположение древнейших </w:t>
      </w: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lastRenderedPageBreak/>
        <w:t>цивилизаций и государств.</w:t>
      </w:r>
    </w:p>
    <w:p w:rsidR="00370E01" w:rsidRPr="00720E64" w:rsidRDefault="00370E01" w:rsidP="00894262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>Описывать</w:t>
      </w: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условия существования, основные занятия, образ жизни людей в древности.</w:t>
      </w:r>
    </w:p>
    <w:p w:rsidR="00370E01" w:rsidRPr="00720E64" w:rsidRDefault="00370E01" w:rsidP="00894262">
      <w:pPr>
        <w:widowControl w:val="0"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>Составлять описание</w:t>
      </w: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и объяснять назначение памятников древней культуры: архитектурных сооружений; предметов быта; произведений искусства.</w:t>
      </w:r>
    </w:p>
    <w:p w:rsidR="00370E01" w:rsidRPr="00720E64" w:rsidRDefault="00370E01" w:rsidP="00370E01">
      <w:pPr>
        <w:widowControl w:val="0"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Называть характерные, существенные черты:</w:t>
      </w:r>
    </w:p>
    <w:p w:rsidR="00370E01" w:rsidRPr="00720E64" w:rsidRDefault="00370E01" w:rsidP="0035457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политического строя в государствах древности;</w:t>
      </w:r>
    </w:p>
    <w:p w:rsidR="00370E01" w:rsidRPr="00720E64" w:rsidRDefault="00370E01" w:rsidP="0035457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положения основных групп населения в древневосточных и античных обществах (правители и подданные, свободные и рабы);</w:t>
      </w:r>
    </w:p>
    <w:p w:rsidR="00370E01" w:rsidRPr="00720E64" w:rsidRDefault="00370E01" w:rsidP="00354579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религиозных верований людей в древнем мире.</w:t>
      </w:r>
    </w:p>
    <w:p w:rsidR="00370E01" w:rsidRPr="00720E64" w:rsidRDefault="00370E01" w:rsidP="00370E01">
      <w:pPr>
        <w:widowControl w:val="0"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proofErr w:type="gramStart"/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Объяснять значение понятий: республика, империя, метрополия, колония, рабство, закон, миф, религия.</w:t>
      </w:r>
      <w:proofErr w:type="gramEnd"/>
    </w:p>
    <w:p w:rsidR="00370E01" w:rsidRPr="00720E64" w:rsidRDefault="00370E01" w:rsidP="00370E01">
      <w:pPr>
        <w:widowControl w:val="0"/>
        <w:spacing w:after="0" w:line="100" w:lineRule="atLeast"/>
        <w:jc w:val="both"/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i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70E01" w:rsidRPr="00720E64" w:rsidRDefault="00370E01" w:rsidP="00354579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8"/>
          <w:szCs w:val="28"/>
          <w:lang w:eastAsia="ru-RU"/>
        </w:rPr>
      </w:pPr>
      <w:r w:rsidRPr="00720E64">
        <w:rPr>
          <w:rFonts w:ascii="Times New Roman" w:eastAsia="Lucida Sans Unicode" w:hAnsi="Times New Roman" w:cs="Tahoma"/>
          <w:sz w:val="28"/>
          <w:szCs w:val="28"/>
          <w:lang w:eastAsia="ru-RU"/>
        </w:rPr>
        <w:t>оценивать исторический вклад народов древности в мировую историю, проявлять свое отношение к культурному наследию Древнего мира.</w:t>
      </w:r>
    </w:p>
    <w:p w:rsidR="001F5C11" w:rsidRPr="00894262" w:rsidRDefault="00894262" w:rsidP="00894262">
      <w:pPr>
        <w:tabs>
          <w:tab w:val="left" w:pos="75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262">
        <w:rPr>
          <w:rFonts w:ascii="Times New Roman" w:hAnsi="Times New Roman" w:cs="Times New Roman"/>
          <w:b/>
          <w:sz w:val="28"/>
          <w:szCs w:val="28"/>
          <w:u w:val="single"/>
        </w:rPr>
        <w:t>6 класс.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истории Средних веков ученики должны: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важнейшие события всеобщей истории</w:t>
      </w:r>
      <w:proofErr w:type="gramStart"/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выдающихся личностей, правителей, памятники культуры.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общие характеристики средневековых цивилизаций и культур, описывать занятия, образ жизни населения и общественные отношения. 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описание памятников культуры, выделять особенности культуры народов и факторы влияния на её развитие.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факты, события, личности, давать их оценку.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факты и процессы всеобщей истории.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характерные, существенные черты политического, экономического и социального положения стран.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Излагать причины, следствия и значение исторических событий. 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фрагменты исторических источников.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исторических понятий.</w:t>
      </w:r>
    </w:p>
    <w:p w:rsidR="00894262" w:rsidRPr="00894262" w:rsidRDefault="00894262" w:rsidP="0035457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даты важнейших событий и хронологические рамки исторических процессов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истории России ученик должен 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основные этапы и ключевые события истории России до </w:t>
      </w:r>
      <w:r w:rsidRPr="008942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1века и выдающихся деятелей истории;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существенные черты исторических процессов, явлений и событий; 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группировать исторические явления и события по заданному признаку; 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общность и различия сравниваемых исторических событий и явлений;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 основе учебного материала причины и следствия важнейших исторических событий; 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свое отношение к наиболее значительным событиям и личностям истории России, достижениям культуры;</w:t>
      </w:r>
    </w:p>
    <w:p w:rsidR="00894262" w:rsidRPr="00894262" w:rsidRDefault="00894262" w:rsidP="0035457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объяснения исторически сложившихся норм социального поведения; 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894262" w:rsidRDefault="00894262" w:rsidP="00894262">
      <w:pPr>
        <w:tabs>
          <w:tab w:val="left" w:pos="37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4262">
        <w:rPr>
          <w:rFonts w:ascii="Times New Roman" w:hAnsi="Times New Roman" w:cs="Times New Roman"/>
          <w:b/>
          <w:sz w:val="28"/>
          <w:szCs w:val="28"/>
          <w:u w:val="single"/>
        </w:rPr>
        <w:t>7 класс.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Овладение знаниями, умениями, навыками: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Знание хронологии, работа с хроно</w:t>
      </w: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логией: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соотносить год с веком, устанавли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последовательность и длительность исторических событий.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 Знание исторических фактов, рабо</w:t>
      </w: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 с фактами: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место, обстоятель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участников, результаты важнейших исторических событий;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группировать (классифицировать) факты по различным признакам.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3.Работа с историческими источни</w:t>
      </w: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ками: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историческую карту с опорой на легенду;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проводить поиск необходимой информации в одном или нескольких ис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точниках (материальных,  текстовых, изобразительных и др.);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сравнивать данные разных источни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выявлять их сходство и различие.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4. Описание (реконструкция):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(устно или письменно) об исторических событиях, их участни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характеризовать условия и образ жизни, занятия людей в различные исто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рические эпохи;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на основе текста и иллюстраций учебника, дополнительной литературы, макетов и т.п. составлять описание исто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рических объектов, памятников.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Анализ, объяснение: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факт (событие) и его опи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сание (факт источника, факт историка);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соотносить единичные историче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факты и общие явления;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называть характерные, существен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признаки исторических событий и явлений;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раскрывать смысл, значение важ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нейших исторических понятий;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сравнивать исторические события и явления, определять в них общее и раз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личия;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излагать суждения о причинах и следствиях исторических событий.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 Работа с версиями, оценками: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оценки исторических со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бытий и личностей, изложенные в учеб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литературе;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определять и объяснять (аргументи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ровать) свое отношение и оценку наибо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значительных событий и личностей в истории.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Применение знаний и умений в обще</w:t>
      </w: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нии, социальной среде: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использовать знания об истории и культуре своего и других народов в обще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с людьми в школе и внешкольной жизни как основу диалога в поликуль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турной среде;</w:t>
      </w:r>
    </w:p>
    <w:p w:rsidR="00894262" w:rsidRPr="00F4200F" w:rsidRDefault="00894262" w:rsidP="008942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способствовать сохранению памят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ников истории и культуры (участвовать </w:t>
      </w:r>
      <w:r w:rsidRPr="00F420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создании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музеев, учебных и общественных мероприятиях по по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иску и хранению памятников истории и культуры).</w:t>
      </w:r>
    </w:p>
    <w:p w:rsidR="00894262" w:rsidRPr="00F4200F" w:rsidRDefault="00894262" w:rsidP="008942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62" w:rsidRPr="00894262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класс.</w:t>
      </w:r>
    </w:p>
    <w:p w:rsidR="00894262" w:rsidRPr="007C571B" w:rsidRDefault="00894262" w:rsidP="00894262">
      <w:pPr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истории ученик должен 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основные этапы и ключевые события истории России и мира в </w:t>
      </w:r>
      <w:r w:rsidRPr="007C5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и выдающихся деятелей истории;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важнейшие достижения культуры и системы ценностей, сформировавшиеся в ходе исторического развития;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изученные виды исторических источников;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последовательность и длительность важнейших событий истории России и мира;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существенные черты исторических процессов, явлений и событий; 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смысл изученных исторических понятий и терминов;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исторические явления, процессы факты;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группировать исторические явления и события по заданному признаку; 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дать на основе конкретного материала научные объяснения сущности фактов и  связей между ними;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общность и различия сравниваемых исторических событий и явлений;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 основе учебного материала причины и следствия важнейших исторических событий; 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свое отношение к наиболее значительным событиям и личностям истории России и  мира в </w:t>
      </w:r>
      <w:r w:rsidRPr="007C5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веке;</w:t>
      </w:r>
    </w:p>
    <w:p w:rsidR="00894262" w:rsidRPr="007C571B" w:rsidRDefault="00894262" w:rsidP="0035457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объяснения исторически сложившихся норм социального поведения; </w:t>
      </w:r>
      <w:r w:rsidRPr="007C5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использования знаний об историческом пути и традициях народов мира в общении с людьми другой культуры</w:t>
      </w:r>
      <w:proofErr w:type="gramEnd"/>
    </w:p>
    <w:p w:rsidR="00894262" w:rsidRPr="00894262" w:rsidRDefault="00894262" w:rsidP="00894262">
      <w:pPr>
        <w:tabs>
          <w:tab w:val="center" w:pos="6300"/>
          <w:tab w:val="center" w:pos="6660"/>
          <w:tab w:val="left" w:pos="10800"/>
        </w:tabs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класс.</w:t>
      </w:r>
    </w:p>
    <w:p w:rsidR="00894262" w:rsidRPr="007C571B" w:rsidRDefault="00894262" w:rsidP="00894262">
      <w:pPr>
        <w:tabs>
          <w:tab w:val="center" w:pos="6300"/>
          <w:tab w:val="center" w:pos="6660"/>
          <w:tab w:val="left" w:pos="10800"/>
        </w:tabs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62" w:rsidRPr="001339AF" w:rsidRDefault="00894262" w:rsidP="00894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33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 должны знать:</w:t>
      </w:r>
    </w:p>
    <w:p w:rsidR="00894262" w:rsidRPr="001339AF" w:rsidRDefault="00894262" w:rsidP="003545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и ключевые события Истории Отечества и Всеобщей истории  </w:t>
      </w:r>
      <w:r w:rsidRPr="001339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века;</w:t>
      </w:r>
    </w:p>
    <w:p w:rsidR="00894262" w:rsidRPr="001339AF" w:rsidRDefault="00894262" w:rsidP="003545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достижения культуры и системы ценностей, сформировавшиеся в ходе мирового исторического развития;</w:t>
      </w:r>
    </w:p>
    <w:p w:rsidR="00894262" w:rsidRPr="001339AF" w:rsidRDefault="00894262" w:rsidP="003545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виды исторических источников;</w:t>
      </w:r>
    </w:p>
    <w:p w:rsidR="00894262" w:rsidRPr="001339AF" w:rsidRDefault="00894262" w:rsidP="00894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должны уметь: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соотносить даты событий  Истории Отечества и Всеобщей истории с веком; определять последовательность и длительность важнейших событий Всеобщей истории и отечественной;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исторически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материал, составлять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proofErr w:type="spellEnd"/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данные разных источников – факты, цифры, оценки, выявлять общее и различия.</w:t>
      </w:r>
    </w:p>
    <w:p w:rsidR="00894262" w:rsidRPr="00894262" w:rsidRDefault="00894262" w:rsidP="0035457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свое отношение к наиболее значительным событиям и личностям истории Отечества и Всеобщей истории, достижениям отечественной и мировой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262" w:rsidRPr="001339AF" w:rsidRDefault="00894262" w:rsidP="00894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3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13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94262" w:rsidRPr="001339AF" w:rsidRDefault="00894262" w:rsidP="0035457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894262" w:rsidRPr="001339AF" w:rsidRDefault="00894262" w:rsidP="0035457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собственных суждений об историческом наследии народов мира;</w:t>
      </w:r>
    </w:p>
    <w:p w:rsidR="00894262" w:rsidRPr="001339AF" w:rsidRDefault="00894262" w:rsidP="0035457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исторически сложившихся норм социального поведения;</w:t>
      </w:r>
    </w:p>
    <w:p w:rsidR="00894262" w:rsidRPr="001339AF" w:rsidRDefault="00894262" w:rsidP="0035457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894262" w:rsidRPr="001339AF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62" w:rsidRPr="001339AF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62" w:rsidRPr="001339AF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62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62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62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62" w:rsidRDefault="007D1AA4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4843"/>
        <w:gridCol w:w="1713"/>
        <w:gridCol w:w="2092"/>
      </w:tblGrid>
      <w:tr w:rsidR="007D1AA4" w:rsidTr="00A7356F">
        <w:tc>
          <w:tcPr>
            <w:tcW w:w="923" w:type="dxa"/>
          </w:tcPr>
          <w:p w:rsidR="007D1AA4" w:rsidRDefault="007D1AA4" w:rsidP="00894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3" w:type="dxa"/>
          </w:tcPr>
          <w:p w:rsidR="007D1AA4" w:rsidRDefault="007D1AA4" w:rsidP="00894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13" w:type="dxa"/>
          </w:tcPr>
          <w:p w:rsidR="007D1AA4" w:rsidRDefault="007D1AA4" w:rsidP="00894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92" w:type="dxa"/>
          </w:tcPr>
          <w:p w:rsidR="007D1AA4" w:rsidRDefault="007D1AA4" w:rsidP="00894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</w:tr>
      <w:tr w:rsidR="007D1AA4" w:rsidTr="007D1AA4">
        <w:tc>
          <w:tcPr>
            <w:tcW w:w="9571" w:type="dxa"/>
            <w:gridSpan w:val="4"/>
            <w:shd w:val="clear" w:color="auto" w:fill="D9D9D9" w:themeFill="background1" w:themeFillShade="D9"/>
          </w:tcPr>
          <w:p w:rsidR="007D1AA4" w:rsidRDefault="007D1AA4" w:rsidP="008942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7D1AA4" w:rsidTr="00A7356F">
        <w:tc>
          <w:tcPr>
            <w:tcW w:w="92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3" w:type="dxa"/>
            <w:vAlign w:val="center"/>
          </w:tcPr>
          <w:p w:rsidR="007D1AA4" w:rsidRPr="00720E64" w:rsidRDefault="007D1AA4" w:rsidP="007D1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Что изучает история.</w:t>
            </w:r>
          </w:p>
        </w:tc>
        <w:tc>
          <w:tcPr>
            <w:tcW w:w="1713" w:type="dxa"/>
            <w:vAlign w:val="center"/>
          </w:tcPr>
          <w:p w:rsidR="007D1AA4" w:rsidRPr="00720E64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3" w:type="dxa"/>
            <w:vAlign w:val="center"/>
          </w:tcPr>
          <w:p w:rsidR="007D1AA4" w:rsidRPr="00720E64" w:rsidRDefault="007D1AA4" w:rsidP="007D1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1.  Жизнь первобытных людей</w:t>
            </w:r>
          </w:p>
        </w:tc>
        <w:tc>
          <w:tcPr>
            <w:tcW w:w="1713" w:type="dxa"/>
            <w:vAlign w:val="center"/>
          </w:tcPr>
          <w:p w:rsidR="007D1AA4" w:rsidRPr="00720E64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3" w:type="dxa"/>
            <w:vAlign w:val="center"/>
          </w:tcPr>
          <w:p w:rsidR="007D1AA4" w:rsidRPr="00720E64" w:rsidRDefault="007D1AA4" w:rsidP="007D1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Древний Восток</w:t>
            </w:r>
          </w:p>
        </w:tc>
        <w:tc>
          <w:tcPr>
            <w:tcW w:w="1713" w:type="dxa"/>
            <w:vAlign w:val="center"/>
          </w:tcPr>
          <w:p w:rsidR="007D1AA4" w:rsidRPr="00720E64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:rsidR="007D1AA4" w:rsidRDefault="00CF6F16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D1AA4" w:rsidTr="00A7356F">
        <w:tc>
          <w:tcPr>
            <w:tcW w:w="92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3" w:type="dxa"/>
          </w:tcPr>
          <w:p w:rsidR="007D1AA4" w:rsidRPr="00720E64" w:rsidRDefault="007D1AA4" w:rsidP="007D1AA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3. Древняя Греция </w:t>
            </w:r>
          </w:p>
        </w:tc>
        <w:tc>
          <w:tcPr>
            <w:tcW w:w="171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3" w:type="dxa"/>
          </w:tcPr>
          <w:p w:rsidR="007D1AA4" w:rsidRPr="00720E64" w:rsidRDefault="007D1AA4" w:rsidP="007D1AA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4. Древний Рим.</w:t>
            </w:r>
          </w:p>
        </w:tc>
        <w:tc>
          <w:tcPr>
            <w:tcW w:w="171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3" w:type="dxa"/>
          </w:tcPr>
          <w:p w:rsidR="007D1AA4" w:rsidRPr="00720E64" w:rsidRDefault="007D1AA4" w:rsidP="007D1AA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</w:t>
            </w:r>
          </w:p>
        </w:tc>
        <w:tc>
          <w:tcPr>
            <w:tcW w:w="1713" w:type="dxa"/>
          </w:tcPr>
          <w:p w:rsidR="007D1AA4" w:rsidRPr="00720E64" w:rsidRDefault="007D1AA4" w:rsidP="007D1AA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:rsidR="007D1AA4" w:rsidRDefault="00CF6F16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D1AA4" w:rsidTr="007D1AA4">
        <w:tc>
          <w:tcPr>
            <w:tcW w:w="9571" w:type="dxa"/>
            <w:gridSpan w:val="4"/>
            <w:shd w:val="clear" w:color="auto" w:fill="D9D9D9" w:themeFill="background1" w:themeFillShade="D9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7D1AA4" w:rsidTr="00A7356F">
        <w:tc>
          <w:tcPr>
            <w:tcW w:w="923" w:type="dxa"/>
          </w:tcPr>
          <w:p w:rsidR="007D1AA4" w:rsidRPr="00720E64" w:rsidRDefault="00A7356F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3" w:type="dxa"/>
          </w:tcPr>
          <w:p w:rsidR="007D1AA4" w:rsidRPr="00ED5E43" w:rsidRDefault="007D1AA4" w:rsidP="007D1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Западная и Центральная Европа в 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—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XIII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713" w:type="dxa"/>
          </w:tcPr>
          <w:p w:rsidR="007D1AA4" w:rsidRPr="00ED5E43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2092" w:type="dxa"/>
          </w:tcPr>
          <w:p w:rsidR="007D1AA4" w:rsidRDefault="00CF6F16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7D1AA4" w:rsidTr="00A7356F">
        <w:tc>
          <w:tcPr>
            <w:tcW w:w="923" w:type="dxa"/>
          </w:tcPr>
          <w:p w:rsidR="007D1AA4" w:rsidRPr="00720E64" w:rsidRDefault="00A7356F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3" w:type="dxa"/>
          </w:tcPr>
          <w:p w:rsidR="007D1AA4" w:rsidRPr="00ED5E43" w:rsidRDefault="007D1AA4" w:rsidP="007D1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Византия и арабский мир. Крестовые походы </w:t>
            </w:r>
          </w:p>
        </w:tc>
        <w:tc>
          <w:tcPr>
            <w:tcW w:w="1713" w:type="dxa"/>
          </w:tcPr>
          <w:p w:rsidR="007D1AA4" w:rsidRPr="00ED5E43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6ч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A7356F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3" w:type="dxa"/>
          </w:tcPr>
          <w:p w:rsidR="007D1AA4" w:rsidRPr="00ED5E43" w:rsidRDefault="007D1AA4" w:rsidP="007D1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Средневековое европейское общество </w:t>
            </w:r>
          </w:p>
        </w:tc>
        <w:tc>
          <w:tcPr>
            <w:tcW w:w="1713" w:type="dxa"/>
          </w:tcPr>
          <w:p w:rsidR="007D1AA4" w:rsidRPr="00ED5E43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A7356F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43" w:type="dxa"/>
          </w:tcPr>
          <w:p w:rsidR="007D1AA4" w:rsidRPr="00ED5E43" w:rsidRDefault="007D1AA4" w:rsidP="007D1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Государства Европы в 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XIV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—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XV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вв. </w:t>
            </w:r>
          </w:p>
        </w:tc>
        <w:tc>
          <w:tcPr>
            <w:tcW w:w="1713" w:type="dxa"/>
          </w:tcPr>
          <w:p w:rsidR="007D1AA4" w:rsidRPr="00ED5E43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A7356F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43" w:type="dxa"/>
          </w:tcPr>
          <w:p w:rsidR="007D1AA4" w:rsidRPr="00ED5E43" w:rsidRDefault="007D1AA4" w:rsidP="007D1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Культурное наследие Средневековья </w:t>
            </w:r>
          </w:p>
        </w:tc>
        <w:tc>
          <w:tcPr>
            <w:tcW w:w="1713" w:type="dxa"/>
          </w:tcPr>
          <w:p w:rsidR="007D1AA4" w:rsidRPr="00ED5E43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6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A7356F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3" w:type="dxa"/>
          </w:tcPr>
          <w:p w:rsidR="007D1AA4" w:rsidRPr="00ED5E43" w:rsidRDefault="007D1AA4" w:rsidP="007D1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1713" w:type="dxa"/>
          </w:tcPr>
          <w:p w:rsidR="007D1AA4" w:rsidRPr="00ED5E43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2092" w:type="dxa"/>
          </w:tcPr>
          <w:p w:rsidR="007D1AA4" w:rsidRDefault="007D1AA4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1AA4" w:rsidTr="00A7356F">
        <w:tc>
          <w:tcPr>
            <w:tcW w:w="923" w:type="dxa"/>
          </w:tcPr>
          <w:p w:rsidR="007D1AA4" w:rsidRPr="00720E64" w:rsidRDefault="00A7356F" w:rsidP="007D1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43" w:type="dxa"/>
          </w:tcPr>
          <w:p w:rsidR="007D1AA4" w:rsidRPr="00ED5E43" w:rsidRDefault="007D1AA4" w:rsidP="007D1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  <w:r w:rsidR="00A7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курсу истории средних веков</w:t>
            </w:r>
          </w:p>
        </w:tc>
        <w:tc>
          <w:tcPr>
            <w:tcW w:w="1713" w:type="dxa"/>
          </w:tcPr>
          <w:p w:rsidR="007D1AA4" w:rsidRPr="00ED5E43" w:rsidRDefault="007D1AA4" w:rsidP="007D1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2092" w:type="dxa"/>
          </w:tcPr>
          <w:p w:rsidR="007D1AA4" w:rsidRDefault="00CF6F16" w:rsidP="007D1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43" w:type="dxa"/>
            <w:vAlign w:val="center"/>
          </w:tcPr>
          <w:p w:rsidR="00A7356F" w:rsidRPr="00ED5E43" w:rsidRDefault="00A7356F" w:rsidP="00A7356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Введение в 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историю.</w:t>
            </w:r>
          </w:p>
        </w:tc>
        <w:tc>
          <w:tcPr>
            <w:tcW w:w="1713" w:type="dxa"/>
            <w:vAlign w:val="center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43" w:type="dxa"/>
            <w:vAlign w:val="center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Тема 1.    </w:t>
            </w:r>
            <w:proofErr w:type="spellStart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eastAsia="ru-RU"/>
              </w:rPr>
              <w:t>Восточные</w:t>
            </w:r>
            <w:proofErr w:type="spellEnd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val="en-US" w:eastAsia="ru-RU"/>
              </w:rPr>
              <w:t>славяне</w:t>
            </w:r>
            <w:proofErr w:type="spellEnd"/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713" w:type="dxa"/>
            <w:vAlign w:val="center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shd w:val="clear" w:color="auto" w:fill="FFFFFF"/>
              <w:tabs>
                <w:tab w:val="left" w:pos="6915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 xml:space="preserve">Тема 2. Русь в9-первой половине 12вв.                                                                                        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tabs>
                <w:tab w:val="left" w:pos="4559"/>
                <w:tab w:val="left" w:pos="4701"/>
              </w:tabs>
              <w:ind w:left="-118"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Тема 3.</w:t>
            </w: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Русь во второй половине 12-13 в.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Тема 4. Образование единого русского государства.         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Тема 5. Московское государство в 16 в.                                                                             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ind w:right="-249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История родного края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ind w:right="-249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Итоговые уроки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:rsidR="00A7356F" w:rsidRDefault="00CF6F16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7356F" w:rsidTr="00A7356F">
        <w:tc>
          <w:tcPr>
            <w:tcW w:w="9571" w:type="dxa"/>
            <w:gridSpan w:val="4"/>
            <w:shd w:val="clear" w:color="auto" w:fill="D9D9D9" w:themeFill="background1" w:themeFillShade="D9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43" w:type="dxa"/>
            <w:vAlign w:val="center"/>
          </w:tcPr>
          <w:p w:rsidR="00A7356F" w:rsidRPr="00ED5E43" w:rsidRDefault="00A7356F" w:rsidP="00A7356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От средневековья к новому времени.</w:t>
            </w:r>
          </w:p>
        </w:tc>
        <w:tc>
          <w:tcPr>
            <w:tcW w:w="1713" w:type="dxa"/>
            <w:vAlign w:val="center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43" w:type="dxa"/>
            <w:vAlign w:val="center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 и мир в начале нового времени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2092" w:type="dxa"/>
          </w:tcPr>
          <w:p w:rsidR="00A7356F" w:rsidRDefault="00CF6F16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Эпоха Просвещения. Время   преобразований.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Традиционные общества в раннее новое время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43" w:type="dxa"/>
          </w:tcPr>
          <w:p w:rsidR="00A7356F" w:rsidRPr="00A7356F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курсу новой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истории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092" w:type="dxa"/>
          </w:tcPr>
          <w:p w:rsidR="00A7356F" w:rsidRDefault="00A33E0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843" w:type="dxa"/>
            <w:vAlign w:val="center"/>
          </w:tcPr>
          <w:p w:rsidR="00A7356F" w:rsidRPr="00ED5E43" w:rsidRDefault="00A7356F" w:rsidP="00A7356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9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на рубеже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  <w:vAlign w:val="center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43" w:type="dxa"/>
            <w:vAlign w:val="center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3" w:type="dxa"/>
            <w:vAlign w:val="center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shd w:val="clear" w:color="auto" w:fill="FFFFFF"/>
              <w:tabs>
                <w:tab w:val="left" w:pos="6915"/>
              </w:tabs>
              <w:ind w:left="-141" w:right="-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первой четверти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13" w:type="dxa"/>
          </w:tcPr>
          <w:p w:rsidR="00A7356F" w:rsidRPr="00ED5E43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1725 – 1762 </w:t>
            </w:r>
            <w:proofErr w:type="spell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1762 – 1800г.г. 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43" w:type="dxa"/>
          </w:tcPr>
          <w:p w:rsidR="00A7356F" w:rsidRPr="00ED5E43" w:rsidRDefault="00A7356F" w:rsidP="00A73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родного края</w:t>
            </w:r>
          </w:p>
        </w:tc>
        <w:tc>
          <w:tcPr>
            <w:tcW w:w="1713" w:type="dxa"/>
          </w:tcPr>
          <w:p w:rsidR="00A7356F" w:rsidRPr="00ED5E43" w:rsidRDefault="00A7356F" w:rsidP="00A735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A7356F" w:rsidRDefault="00A33E0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7356F" w:rsidTr="00A7356F">
        <w:tc>
          <w:tcPr>
            <w:tcW w:w="9571" w:type="dxa"/>
            <w:gridSpan w:val="4"/>
            <w:shd w:val="clear" w:color="auto" w:fill="D9D9D9" w:themeFill="background1" w:themeFillShade="D9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left="-192"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Становление индустриального  общества. </w:t>
            </w:r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</w:tcPr>
          <w:p w:rsidR="00A7356F" w:rsidRDefault="00A33E0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Строительство новой Европы </w:t>
            </w:r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Европа: время реформ и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колониальных захватов.     </w:t>
            </w:r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Америки</w:t>
            </w:r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культура ХХ! века</w:t>
            </w:r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радиционные общества в XIX в.: новый этап колониализма   </w:t>
            </w:r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конце XIX — начале XX </w:t>
            </w:r>
            <w:proofErr w:type="gramStart"/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</w:tcPr>
          <w:p w:rsidR="00A7356F" w:rsidRDefault="00A7356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356F" w:rsidTr="00A7356F">
        <w:tc>
          <w:tcPr>
            <w:tcW w:w="923" w:type="dxa"/>
          </w:tcPr>
          <w:p w:rsidR="00A7356F" w:rsidRPr="00720E64" w:rsidRDefault="00A7356F" w:rsidP="00A7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43" w:type="dxa"/>
          </w:tcPr>
          <w:p w:rsidR="00A7356F" w:rsidRPr="00ED5E43" w:rsidRDefault="00A7356F" w:rsidP="00B50668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курсу новой истории</w:t>
            </w:r>
          </w:p>
        </w:tc>
        <w:tc>
          <w:tcPr>
            <w:tcW w:w="1713" w:type="dxa"/>
          </w:tcPr>
          <w:p w:rsidR="00A7356F" w:rsidRPr="00ED5E43" w:rsidRDefault="00A7356F" w:rsidP="00B506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A7356F" w:rsidRDefault="00A33E0F" w:rsidP="00A735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F6F16" w:rsidTr="00B50668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843" w:type="dxa"/>
            <w:vAlign w:val="center"/>
          </w:tcPr>
          <w:p w:rsidR="00CF6F16" w:rsidRPr="00C856DA" w:rsidRDefault="00CF6F16" w:rsidP="00CF6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 в первой половине 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(1801-1855)</w:t>
            </w:r>
          </w:p>
        </w:tc>
        <w:tc>
          <w:tcPr>
            <w:tcW w:w="1713" w:type="dxa"/>
            <w:vAlign w:val="center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843" w:type="dxa"/>
          </w:tcPr>
          <w:p w:rsidR="00CF6F16" w:rsidRPr="00C856DA" w:rsidRDefault="00CF6F16" w:rsidP="00CF6F16">
            <w:pPr>
              <w:shd w:val="clear" w:color="auto" w:fill="FFFFFF"/>
              <w:tabs>
                <w:tab w:val="left" w:pos="6915"/>
              </w:tabs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во второй половине XIX в.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43" w:type="dxa"/>
          </w:tcPr>
          <w:p w:rsidR="00CF6F16" w:rsidRPr="00C856DA" w:rsidRDefault="00CF6F16" w:rsidP="00CF6F1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092" w:type="dxa"/>
          </w:tcPr>
          <w:p w:rsidR="00CF6F16" w:rsidRDefault="00A33E0F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843" w:type="dxa"/>
          </w:tcPr>
          <w:p w:rsidR="00CF6F16" w:rsidRPr="00C856DA" w:rsidRDefault="00CF6F16" w:rsidP="00CF6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  родного края. XIX в.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CF6F16">
        <w:tc>
          <w:tcPr>
            <w:tcW w:w="9571" w:type="dxa"/>
            <w:gridSpan w:val="4"/>
            <w:shd w:val="clear" w:color="auto" w:fill="D9D9D9" w:themeFill="background1" w:themeFillShade="D9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и мир на рубеже XIX - </w:t>
            </w:r>
            <w:proofErr w:type="spellStart"/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XX</w:t>
            </w:r>
            <w:proofErr w:type="gramEnd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2" w:type="dxa"/>
          </w:tcPr>
          <w:p w:rsidR="00CF6F16" w:rsidRDefault="00A33E0F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Великая российская революция и мир в 20-30-е годы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 на  путях строительства нового мира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мировая война и Великая Отечественная война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</w:tcPr>
          <w:p w:rsidR="00CF6F16" w:rsidRDefault="00A33E0F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 и мир в послевоенное время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СССР в  1953-середине 60-х гг. XX </w:t>
            </w:r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СССР и мир в 60-</w:t>
            </w:r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середине 80-х </w:t>
            </w:r>
            <w:proofErr w:type="spell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СССР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годы перестройки (1985-1991)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в конце XX- начале XXI </w:t>
            </w:r>
            <w:proofErr w:type="spellStart"/>
            <w:proofErr w:type="gramStart"/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</w:tcPr>
          <w:p w:rsidR="00CF6F16" w:rsidRDefault="00CF6F16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43" w:type="dxa"/>
          </w:tcPr>
          <w:p w:rsidR="00CF6F16" w:rsidRPr="00C856DA" w:rsidRDefault="00CF6F16" w:rsidP="00B5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уроки.</w:t>
            </w:r>
          </w:p>
        </w:tc>
        <w:tc>
          <w:tcPr>
            <w:tcW w:w="1713" w:type="dxa"/>
          </w:tcPr>
          <w:p w:rsidR="00CF6F16" w:rsidRPr="00C856DA" w:rsidRDefault="00CF6F16" w:rsidP="00CF6F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</w:tcPr>
          <w:p w:rsidR="00CF6F16" w:rsidRDefault="00A33E0F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F6F16" w:rsidTr="00A7356F">
        <w:tc>
          <w:tcPr>
            <w:tcW w:w="92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</w:tcPr>
          <w:p w:rsidR="00CF6F16" w:rsidRPr="00720E64" w:rsidRDefault="00CF6F16" w:rsidP="00CF6F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CF6F16" w:rsidRPr="00A33E0F" w:rsidRDefault="00CF6F16" w:rsidP="00CF6F1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E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092" w:type="dxa"/>
          </w:tcPr>
          <w:p w:rsidR="00CF6F16" w:rsidRDefault="00A33E0F" w:rsidP="00CF6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7D1AA4" w:rsidRDefault="007D1AA4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262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 ПРОГРАММЫ  УЧЕБНОГО ПРЕДМЕТА.</w:t>
      </w:r>
    </w:p>
    <w:p w:rsidR="00894262" w:rsidRPr="00894262" w:rsidRDefault="00894262" w:rsidP="0089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5 класс.</w:t>
      </w:r>
    </w:p>
    <w:p w:rsidR="00894262" w:rsidRPr="00894262" w:rsidRDefault="00894262" w:rsidP="00A33E0F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Что изучает история </w:t>
      </w:r>
      <w:r w:rsidRPr="0089426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(</w:t>
      </w:r>
      <w:r w:rsidRPr="008942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10 часов)</w:t>
      </w:r>
      <w:r w:rsidRPr="00894262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 xml:space="preserve"> </w:t>
      </w: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изучает история.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археологических раскопок в изучении истории. Письменные и вещественные источники.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Летоисчисление (счет лет «до н.э.» и «н.э.»). Исторические события.</w:t>
      </w:r>
      <w:proofErr w:type="gramEnd"/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Причинные связи между событиями. Счет лет в истории. Ход времени и способы его измерения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Географические названия – свидетели прошлого. Историческая карта. История на плане. Контурная карта.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Отработка навыков работы с исторической картой.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изучает археология. Как работают археологи.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изучает этнография. Сказания. Мифы. История в песне.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Родословная. Происхождение имен, отчеств, фамилий.</w:t>
      </w:r>
    </w:p>
    <w:p w:rsidR="00894262" w:rsidRPr="00894262" w:rsidRDefault="00894262" w:rsidP="00A33E0F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Гербы, флаги, гимны, государств. Российская государственная символика.</w:t>
      </w:r>
    </w:p>
    <w:p w:rsidR="00894262" w:rsidRPr="00894262" w:rsidRDefault="007A1832" w:rsidP="00A33E0F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Раздел I. Жизнь первобытных людей  </w:t>
      </w:r>
      <w:r w:rsidR="00894262"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(5 ч)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Тема 1. Первобытные  собиратели и охотники </w:t>
      </w:r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(3 часа)</w:t>
      </w: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Понятие "первобытные люди". Древнейшие люди: современные представления о месте и времени их появления; облик, отсутствие членораздельной речи; изготовление орудий как главное отличие от животных. Представление о присваивающем хозяйстве: собирательство и охота. Невозможность людей прожить в одиночку. Овладение огнем.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Постепенное расселение людей в Евразии. Охота как главное занятие. Изобретение одежды из звериных шкур, жилищ, копья и гарпуна, лука и стрел. Родовые общины охотников и собирателей. Понятия " человек разумный", "родовая община".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Возникновение искусства и религии. Изображение животных и человека. Представление о религиозных верованиях первобытных охотников и собирателей. Понятие "колдовской обряд", "душа", " страна умерших"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2. Первобытные земледельцы и скотоводы. (2 часа)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Понятие "Западная Азия". Представление о зарождении производящего хозяйства: земледелие и скотоводство, ремесл</w:t>
      </w:r>
      <w:proofErr w:type="gramStart"/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а-</w:t>
      </w:r>
      <w:proofErr w:type="gramEnd"/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гончарство, прядение, ткачество. Основные орудия труда земледельцев: каменный топор, мотыга, серп. Изобретение ткацкого станка. Последствия перехода к производящему хозяйству.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Родовые общины земледельцев и скотоводов. Понятия " старейшина", "совет старейшин" "племя", " вождь племени". Представление о религиозных верованиях первобытных земледельцев и скотоводов. Понятия "дух"</w:t>
      </w:r>
      <w:proofErr w:type="gramStart"/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"бог", " идол", "молитва" "жертва".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Начало обработки металлов. Изобретение плуга. Представление о распаде рода на семьи. Появление неравенства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( знатные и незнатные, богатые и бедные). Понятия "знать", "раб", "царь".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тестирование по разделу «Жизнь первобытных людей»</w:t>
      </w:r>
    </w:p>
    <w:p w:rsidR="00894262" w:rsidRPr="00894262" w:rsidRDefault="00894262" w:rsidP="008942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Раздел </w:t>
      </w:r>
      <w:r w:rsidRPr="0089426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="00CA3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Древний Восток (15</w:t>
      </w:r>
      <w:r w:rsidRPr="008942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ч)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1. Древний Египет (6 часов)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Древний Египет: природные условия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разливы Нила, плодородие почв, жаркий климат). Земледелие как главное занятие. Оросительные сооружения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насыпи, каналы,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шадуфы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).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Возникновение единого государства в Египте. Понятия "фараон", "вельможа", "писец", "налог". Неограниченная власть фараонов. Войско: пехота, отряды колесничий. Завоевательные походы. Держава Тутмоса  III.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а-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Мемфис, Фивы.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Быт земледельцев и ремесленников. Жизнь и служба вельмож.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Религия древних египтян.  Священные животные, боги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Амон-Ра, Геб и Нут, Осирис и Исида, гор, Анубис,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Маат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). Миф об Осирисе и Исиде. Суд Осириса в " царстве мертвых". Обожествление фараона. Понятия "храм", "жрец", "миф", "мумия", "Гробница", "саркофаг".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Искусство древних египтян. Строительство пирамид. Большой Сфинкс. Храм, его внешний  и внутренний вид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аскопки гробниц. Находки произведений искусства в гробнице фараона Тутанхамона. Особенности изображения человека в скульптуре и росписях. Скульптурный портрет. Понятия " скульптура", "статуя", "рельеф", "скульптурный портрет", " роспись".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Особенности древнеегипетского письма. Материалы для письма. Школа: подготовка писцов и жрецов.  Научные знания ( математика, астрономия)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.С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олнечный календарь. Водяные часы. Произведения литературы: хвалебные песни богам, повесть о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Синухете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поучения писцов, "Книга мертвых". Понятия "иероглиф", " папирус", "свиток". 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тест «Древний Египет»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2. Западная Аз</w:t>
      </w:r>
      <w:r w:rsidR="00DF597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ия в древности (6</w:t>
      </w: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894262" w:rsidRPr="00894262" w:rsidRDefault="00894262" w:rsidP="00A33E0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Двуречье</w:t>
      </w:r>
      <w:proofErr w:type="spellEnd"/>
      <w:r w:rsidRPr="0089426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в древности. Местоположение и</w:t>
      </w: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природные условия Южного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Двуречья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(жаркий климат, разливы Тигра и Евфрата, плодородие почв; отсутствие металлических руд, строительного камня и леса). Использование глины в строительстве, быту, для письма. Земледелие, основанное на искусственном орошении. 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Город шумеров Ур 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Урук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894262" w:rsidRPr="00894262" w:rsidRDefault="00894262" w:rsidP="0089426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Древневавилонское царство. Законы Хаммурапи: ограничение долгового рабства; представление о талионе ( "Око за око, зуб за зуб"), о неравенстве людей перед законом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онятия "закон", "ростовщик".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Религиозные верования жителей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Двуречья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Боги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Шамаш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Син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Эа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Иштар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Ступенчатые башни-храмы. Клинопись. Писцовые школы. Научные знания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астрономия, математика). Литература: сказания о Гильгамеше.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Города Финики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и-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Тир, Библ,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Сидон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Виноградарство 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оливководство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Ремесла: стеклоделие, изготовление пурпурных тканей. Морская торговля и пиратство. Основание колоний вдоль побережья Средиземного моря. Древнейший алфавит. 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Древние евреи. Представление о Библии и Ветхом Завете. Понятие "единобожие". Библейские мифы и сказания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 первых людях, о Всемирном потопе, Иосиф и его братья, исход из Египта). Моральные нормы библейских заповедей. Библейские предания о героях. Борьба с филистимлянами. Древнееврейское царство и его правители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Саул, Давид, Соломон. Иерусалим как столица царства. Храм бога Яхве.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Начало обработки железа. Последствия использования железных орудий труда.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Ассирийская держава. Новшества в военном деле (железное оружие, стенобитные орудия, конница как особый род войск)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Ассирийские завоевания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грабление побежденных стран, массовые казни, переселение сотен тысяч людей. Столица державы Ниневия. Царский дворец. Представление об ассирийском искусстве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статуи, рельефы, росписи). Библиотека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Ашшурбанипала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Гибель Ассирии.</w:t>
      </w:r>
    </w:p>
    <w:p w:rsidR="00894262" w:rsidRPr="00894262" w:rsidRDefault="00894262" w:rsidP="0089426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Три царства в Западной Азии: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Нововавилонское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Лидийское и Мидийское. город Вавилон и его сооружения. Начало чеканки монеты в Лидии.</w:t>
      </w:r>
    </w:p>
    <w:p w:rsidR="00894262" w:rsidRPr="007A1832" w:rsidRDefault="00894262" w:rsidP="007A183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Образование Персидской державы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завоевание Мидии, Лидии,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Вавилонии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Египта). Царь Кир, Дарий Первый. "Царская дорога", ее использование для почтовой связи. Взимание налогов серебром. Состав войска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"бессмертные", полчища, собранные из покоренных областей) город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Персеполь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894262" w:rsidRPr="00894262" w:rsidRDefault="00894262" w:rsidP="00894262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3</w:t>
      </w:r>
      <w:r w:rsidR="00DF597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. Индия и Китай  в древности (3 </w:t>
      </w: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часа).</w:t>
      </w:r>
    </w:p>
    <w:p w:rsidR="00894262" w:rsidRPr="00894262" w:rsidRDefault="00894262" w:rsidP="00894262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Местоположение и природа Древней Индии. Реки Инд и Ганг. Гималайские горы. Джунгли. Древнейшие города. Сельское хозяйство. Выращивание риса, сахарного тростника, хлопчатника. Религиозные верования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почитание животных; боги Брахма,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Ганеша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; вера в переселение душ). Сказание о Раме. Представление о кастах. Периоды жизни брахмана. "Неприкасаемые" Возникновение буддизма (ь легенда о Будде, отношение к делению людей на касты, нравственные нормы). Объединение Индии под властью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Ашоки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Индийские цифры. Шахматы.</w:t>
      </w:r>
    </w:p>
    <w:p w:rsidR="00894262" w:rsidRPr="00894262" w:rsidRDefault="00894262" w:rsidP="00894262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Местоположение и природа Древнего Китая. Реки Хуанхэ и Янцзы. Учение Конфуция (уважение к старшим; мудрост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ь-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 знании старинных книг; отношения правителя и народа, нормы поведения). Китайские иероглифы и книги. Объединение Китая при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Цинь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Шихуане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расширение территории. Строительство Великой Китайской стены. Деспотизм властелина Китая. Возмущение народа. Свержение наследников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Цинь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Шихуана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Шелк. Великий шелковый путь. Чай. Бумага. Компас.</w:t>
      </w:r>
    </w:p>
    <w:p w:rsidR="00894262" w:rsidRPr="00894262" w:rsidRDefault="00894262" w:rsidP="00894262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тестирование по разделу «Древний Восток»</w:t>
      </w:r>
    </w:p>
    <w:p w:rsidR="00894262" w:rsidRPr="00894262" w:rsidRDefault="007A1832" w:rsidP="00894262">
      <w:pPr>
        <w:tabs>
          <w:tab w:val="left" w:pos="5985"/>
        </w:tabs>
        <w:snapToGrid w:val="0"/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Раздел  III. Древняя </w:t>
      </w:r>
      <w:proofErr w:type="spellStart"/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греция</w:t>
      </w:r>
      <w:proofErr w:type="spellEnd"/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94262"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(19 ч)</w:t>
      </w:r>
    </w:p>
    <w:p w:rsidR="00894262" w:rsidRPr="00894262" w:rsidRDefault="00894262" w:rsidP="00894262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 Древнейшая Греция. (4  часа)</w:t>
      </w:r>
    </w:p>
    <w:p w:rsidR="00894262" w:rsidRPr="00894262" w:rsidRDefault="00894262" w:rsidP="00894262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Местоположение и природные условия. Горные хребты, разрезающие страну на изолированные области. Роль моря в жизни греков. Отсутствие полноводных рек. Древнейшие города Микены,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Тиринф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Пилос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Афины. Население, его занятия. Эллины. Древнейшие государства (Крит, Микены).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Критское царство. Раскопки дворцов. Росписи. Понятие "фреска". Морское могущество царей Крита. Таблички с письменами. Гибель Критского царства. Греческие мифы критского цикла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Тесей и Минотавр, Дедал и Икар).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Микенское царство. Каменное строительство (Микенская крепость, царские гробницы). Древнейшее греческое письмо. Заселение островов  Эгейского моря. Сведения о войне с Троянским царством. Мифы о начале Троянской войны. Вторжения в Грецию с севера воинственных племен. Упадок хозяйства и культуры.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Поэмы Гомера «Илиада» и «Одиссея».  Религиозные верования греков. Олимпийские боги. Мифы древних греков о богах и героях (Прометей, Деметра и Персефона, Дионис и пираты, подвиги Геракла).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2. Полисы  Греции и их борьба с</w:t>
      </w:r>
      <w:r w:rsidR="007A183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персидским нашествием. (7 ч.</w:t>
      </w: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)</w:t>
      </w:r>
    </w:p>
    <w:p w:rsidR="007A183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Начало обработки железа в Греции. Создание греческого </w:t>
      </w:r>
      <w:r w:rsidR="007A183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</w:t>
      </w: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алфавита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( впервые введено обозначение буквами гласных звуков). Возникновение самостоятельных государств (Афины, Спарта, Коринф, Фивы,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Милет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). Понятие "полис".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Местоположение и природные условия Аттики. Неблагоприятные условия для выращивания зерновых. Разведение оливок и винограда. Знать во главе управления Афин. Законы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Драконта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Понятие " демос". Бедственное положение земледельцев. Долговое рабство.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Борьба демоса со знатью. Реформы Солона. Запрещение долгового рабства. Перемены в управлении Афинами. Создание выборного суда. Понятия "гражданин", "демократия"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Местоположение и природные условия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Лаконии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Мессении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Спартанцы и илоты. Спарта - военный лагерь. Регламентация повседневной жизни спартанцев. Управление Спартой: совет старейшин, два царя - военных предводителя, народное собрание. "Детский способ" голосования. Спартанское воспитание.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Греческие колонии на берегах Средиземного и Черного морей. Сиракузы,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Тарент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Пантикапей, Херсонес,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Ольвия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Причины колонизации. Развитие меж полисной торговли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тношения колонистов с местным населением. Греки и скифы. Понятия "эллины", "Эллада".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Олимпийские игры - общегреческие празднества. Виды состязаний. Понятие " атлет". Награды победителям.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Грек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о-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персидские войны. Клятва юношей при вступлении на военную службу. Победа афинян в Марафонской битве. Стратег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Мильтиад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Нашествие войск персидского царя Ксеркса на Элладу. Патриотический подъем эллинов. Защита Фермопил. Подвиг трехсот спартанцев под командованием царя Леонида. Морское сражение в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Саламинском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проливе. Роль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Фемистокла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афинского флота в победе греков. Разгром сухопутной армии персов при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Платеях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Причины победы греков. Понятия "стратег", "фаланга", "триера".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3. Возвышение Афин в V в. до н</w:t>
      </w:r>
      <w:r w:rsidR="007A183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.э. и расцвет демократии. (4 ч</w:t>
      </w: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)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Последствия победы над персами для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афин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Афинский морской союз. Военный и торговый флот. Гавани Пирея. Состав населения Афинского полиса: граждане, рабы. Использование труда рабов.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Город Афины: Керамик,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Агора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,А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крополь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Быт афинян. Положение афинской женщины. Храмы : богини Ники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Парфенон,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Эрехтейон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. особенности архитектуры храмов. Фидий и его творения. Статуи атлетов работы  Мирона 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Поликлета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Образование афинян. Рабы-педагоги. Начальная школа. Палестра. Афинские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гимнасии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Взгляды греческих ученых на природу человека (Аристотель,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Антифонт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). Афинский мудрец Сократ.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Возникновение театра. Здание театра. Трагедии и комедии. Трагедия Софокла "Антигона". Комедия Аристофана "Птицы". Воспитательная роль театральных представлений.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Афинская демократия в  V  веке до н.э. Народное собрание, Совет пятисот и их функции. Перикл во главе Афин. Введение платы за исполнение выборных должностей. Друзья и соратники Перикла: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Аспасия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Геродот, Анаксагор, Софокл, Фидий.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4. Македонские завоевания  в IV в. до н.э.  (4часа)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Ослабление греческих полисов в результате междоусобиц.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Возвышение Македонии при царе Филиппе. Влияние эллинской культуры. Аристотель - учитель Александра, сына Филиппа. Македонское войско. Фаланга. Конница. Осадные башни.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Отношение эллинов к Филиппу Македонскому.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Исократ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 Демосфен. Битва при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Херонее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Потеря Элладой независимости. Смерть Филиппа и приход к власти Александра.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Поход Александра Македонского на Восток. Победа на берегу реки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Граник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Разгром войск Дария  III у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Исса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Поход в Египет. Обожествление Александра. Основание Александрии. Победа при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Гавгамелах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Гибель Персидского царства. Поход в Индию. Возвращение в Вавилон. Личность Александра Македонского.</w:t>
      </w:r>
    </w:p>
    <w:p w:rsidR="00894262" w:rsidRPr="00894262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Распад державы Александра Македонского после его смерти. Египетское, Македонское, Сирийское царства. Александрия Египетская  - крупнейший торговый и культурный центр Восточного Средиземноморья.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Фаросский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маяк. Музей. Александрийская библиотека. Греческие ученые: Аристарх Самосский, Эратосфен, Евклид.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262" w:rsidRPr="00894262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тестирование по разделу «Древняя Греция»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Раздел </w:t>
      </w:r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IV</w:t>
      </w:r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Древний Рим (16 ч)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 Рим: от его  возникновения до установления господства над Италией.      (3 часа)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Местоположение и природные особенности Италии. Теплый климат, плодородные земли, обилие пастбищ. Реки Тибр,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Население древней Италии (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латины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, этруски, самниты, греки).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Легенда об основании Рима. Почитание богов - Юпитера, Юноны, Марса, Весты. Рим - город на семи холмах. Управление древнейшим Римом. </w:t>
      </w: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Ликвидация царской власти. Понятия " весталка", "патриции", "плебеи", "сенат".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Возникновение республики. Борьба плебеев за свои права. Нашествие галлов. Установление господства Рима над Италией. Война с Пирром. Понятия "республика", "консул", "народный трибун", "право вето".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Уравнение в правах патрициев и плебеев. Отмена долгового рабства. Устройство Римской республики. Выборы консулов. Принятие законов. Порядок пополнения сената и его функции. Организация войска. Понятие "легион".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Тема 2. Рим - сильнейшая держава Средиземноморья.</w:t>
      </w:r>
      <w:proofErr w:type="gramStart"/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2 часа)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К</w:t>
      </w: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арфаген крупное  государство в Западном Средиземноморье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Первые победы  Рима над Карфагеном . Создание военного флота. Захват Сицилии. Вторая война Рима  с Карфагеном. Вторжение  войск Ганнибала в Италию. Разгром римлян  при Каннах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Окончание войны. Победа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Сципиона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над   Ганнибалом при Заме. Господство Рима в Западном  Средиземноморье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Установление господства Рима в Восточном Средиземноморье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Политика Рима "разделяй 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властвуй".Разгром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Сирии и  Македонии. Разрушение  Коринфа и Карфагена. Поняти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я-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"триумф". провинция"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Рабство в Древнем  Риме.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Завоевания-главный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источник рабства. Использование рабов в сельском  хозяйстве, в домах богачей.  Ра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б-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"говорящее 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орудие". Гладиаторские игры. Римские  ученые о рабах (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Варрон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Колумелла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). Понятия "амфитеатр"   "гладиатор",  "амфитеатр".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</w:t>
      </w: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  Тема  3 . Гражданские войны   в Риме   (3часа)    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Разорение земледельцев Италии и его причины. Земельный закон Тиберия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Гракха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. Гибель Тиберия. Гай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Гракх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- продолжатель дела брата. Гибель Гая.  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Крупнейшее в древности восстание  рабов. Победы  Спартака. Создание  армии восставших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Их походы . Разгром  армии  рабов римлянами  под  руководством   Красса.    Причины  поражения  восставших.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Превращение   римской    армии   в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наемную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Кризис  управления: подкуп  при выборах должностных лиц. Борьба  полководцев за  единоличную власть. Красс  и  Помпей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Возвышение  Цезаря. Завоевание  Галлии.  Гибель  Красса.  Захват Цезарем  власти  (переход  через Рубикон,  разгром  армии  Помпея). Диктатура Цезаря.  Социальная  опора  Цезаря  и его  политика.  Брут  во  главе  заговора        против  Цезаря. Убийство  Цезаря  в сенате.  Понятия  "ветеран", "диктатор".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Поражение  сторонников  республики.  Борьба  Антония  и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Роль  Клеопатры  в  судьбе   Антония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Победа флота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у мыса  Акций. Превращение Египта  в римскую  провинцию. Окончание   гражданских, войн.  Характер  власти 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Октавиана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Августа (сосредоточение полномочий  трибуна, консула  и других  республиканских  должностей,   пожизненное   звание  императора).   Понятия  "империя", " император",   " преторианцы".  Поэты  Вергилий,  Гораций.   Понятие  "меценат".                  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lastRenderedPageBreak/>
        <w:t xml:space="preserve"> Тема 4 .Римская империя в первые века нашей эры.   (5 часов)    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Территория империи. Соседи Римской империи. Отношения с Парфянским царством. Разгром римских войск германцами. Образ жизни германских племен. Предки славянских народов. Понятие "варвары".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Обожествление императоров. Нерон (террористические методы правления, пожар в Риме и преследования христиан). Нерон и Сенека. Восстание в Риме и гибель Нерон.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Возникновение христианства. "Сыны света" из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Кумрана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Рассказы Евангелий о жизни и учен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ии Ии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суса Христа. Моральные нормы Нагорной проповеди. Представление о Втором  пришествии, Страшном суде и Царстве Божьем. Идея равенства всех людей перед Богом независимо от пола, происхождения и общественного положения. Национальная и социальная принадлежность первых христиан. Отношение римских властей к христианам. Понятия "христиане", "апостолы", "Евангелие", "священник".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Расцвет Римской империи. Возникновение и развитие колоната. Понятия "колоны", "рабы с хижинами". Правление Траяна. Отказ от террористических методов управления. Последние завоевания римлян. 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Строительство в Риме и провинциях: дороги, мосты, водопроводы, бани, амфитеатры, храмы.</w:t>
      </w:r>
      <w:proofErr w:type="gramEnd"/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Рим - столица империи. Повседневная жизнь римлян. Особняки богачей. Многоэтажные дома. Посещение терм (бань), Колизея и Большого цирка. Требование "хлеба и зрелищ".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Архитектурные памятники Рима (пантеон, Колизей, колонна Траяна, триумфальные арки). Римский скульптурный портрет.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Роль археологических раскопок Помпей для исторической науки. 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894262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Тема 5 . Падение  Западной Римской империи.   (3 часа)   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Вторжение варваров. Использование полководцами армии для борьбы за императорскую власть. Правление Константина. Признание христианства. Основание Константинополя и перенесение столицы на Восток. Ухудшение положения колонов как следствие их прикрепления к земле. Понятия "епископ", "Новый Завет".</w:t>
      </w:r>
    </w:p>
    <w:p w:rsidR="00894262" w:rsidRPr="00894262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Разделение Римской империи на два государства - Восточную Римскую империю и Западную Римскую империю. Восстания в провинциях (Галлия, северная Африка). Варвары в армии. Вторжение готов в Италию. Борьба полководца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Стилихона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 готами. Убийство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Стилихона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приказу императора </w:t>
      </w:r>
      <w:proofErr w:type="spell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Гонория</w:t>
      </w:r>
      <w:proofErr w:type="spell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 Массовый переход легионеров - варваров на сторону готов. Взятие Рима готами. Новый захват Рима вандалами. Опустошение вечного города варварами. Вожди варварских племен - вершители судеб Западной Римской империи. Ликвидация власти императора на Западе.</w:t>
      </w: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тестирование по разделу «Древний Рим»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</w:pPr>
      <w:r w:rsidRPr="00894262"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  <w:t>Итоговое повторение (3 часа)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Особенности цивилизации Греции и Рима. Представление о народовластии. Участие граждан в управлении государством. Любовь к </w:t>
      </w: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>родине. Отличие греческих полисов и Римской республики от госуда</w:t>
      </w:r>
      <w:proofErr w:type="gramStart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рств  Др</w:t>
      </w:r>
      <w:proofErr w:type="gramEnd"/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евнего Востока.</w:t>
      </w:r>
    </w:p>
    <w:p w:rsidR="00894262" w:rsidRPr="00894262" w:rsidRDefault="00894262" w:rsidP="00A33E0F">
      <w:pPr>
        <w:tabs>
          <w:tab w:val="left" w:pos="5985"/>
        </w:tabs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89426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Вклад народов древности в мировую культуру.</w:t>
      </w:r>
      <w:r w:rsidRPr="0089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контрольная работа.</w:t>
      </w:r>
    </w:p>
    <w:p w:rsidR="00894262" w:rsidRPr="00894262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6 класс.</w:t>
      </w:r>
    </w:p>
    <w:p w:rsidR="00894262" w:rsidRPr="00894262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thick"/>
          <w:lang w:eastAsia="ru-RU"/>
        </w:rPr>
        <w:t xml:space="preserve">«История Средних  веков» . </w:t>
      </w:r>
      <w:r w:rsidR="00CA315B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(32</w:t>
      </w:r>
      <w:r w:rsidRPr="00894262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 xml:space="preserve"> ч)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Западная и Центральная Европа в 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XIII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вв. (4ч.)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«Средние века». Хронологические рамки Средневековья</w:t>
      </w:r>
      <w:proofErr w:type="gramStart"/>
      <w:r w:rsidRPr="00EB65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Великое переселение народов. Кельты, германцы, славяне, тюрки.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Образование варварских королевств.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Расселение франков, занятия, об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щественное устройство.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христианства в раннем Средневековье.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Христианизация Евро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пы.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Аврелий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Августин. Иоанн Златоуст.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распад империи Карла Великого. Образование госуда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в З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ападной Европе.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Политическая раздробленность, Норманнские завоевания. Ранние славянские государства. Просветители славян - Кирилл и Мефодий.</w:t>
      </w:r>
      <w:r w:rsidRPr="00EB6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Вводный контроль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Византия и арабский мир. Крестовые походы (6ч.)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Византийская империя: территория, хозяйство, государственное устройство.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Императоры Византии.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Арабские племена: расселение, занятия.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ислама. Мухаммед. Коран. Арабские завоевания в Азии, Северной Африке, Европе.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Крестовые походы и их влияние на жизнь европейского общества.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Католицизм, православие и ислам в эпоху Крестовых походов. Начало Ре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конкисты на Пиренейском полуострове.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Завоевания сельджуков и османов. Падение Византии. Османская империя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Средневековое европейское общество (4ч.)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Сословное общество в средневековой Европе. Феодализм.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Власть духовная и светская.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 двух ветвей христианства — православия и католициз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ма.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Римско-католическая церковь в Средневековье.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Фома Аквинский.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Монастыри и монахи. 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Ереси и борьба церкви против их распростране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Феодальное землевладение. Сеньоры и вассалы. Европейское рыцарство: образ жизни и правила поведения.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хозяйственной жизни. Феодалы и крестьянская община. Феодальные повинности. Жизнь, быт и труд крестьян. Сред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невековый город. Жизнь и быт горожан. Цехи и гильдии.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Государства Европы в 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XIV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XV</w:t>
      </w:r>
      <w:r w:rsidR="00C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вв. </w:t>
      </w:r>
      <w:proofErr w:type="gramStart"/>
      <w:r w:rsidR="00C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C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сословно-представительных монархий в евро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ции. Германские государства в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XIV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</w:t>
      </w:r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европейского сословного общества в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XIV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 Столетняя война: причины и итоги. Война Алой и Белой розы.</w:t>
      </w:r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Крестьянские и городские восстания. Жакерия. Восстание </w:t>
      </w:r>
      <w:proofErr w:type="spellStart"/>
      <w:r w:rsidRPr="00EB6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Уота</w:t>
      </w:r>
      <w:proofErr w:type="spellEnd"/>
      <w:r w:rsidRPr="00EB6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B6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Тайлера</w:t>
      </w:r>
      <w:proofErr w:type="spellEnd"/>
      <w:r w:rsidRPr="00EB6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Кризис католической церкви. Папы и императоры. Гуситское движение в Чехии. Ян Гус.</w:t>
      </w:r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</w:t>
      </w:r>
      <w:r w:rsidR="00CA3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урное наследие Средневековья </w:t>
      </w:r>
      <w:proofErr w:type="gramStart"/>
      <w:r w:rsidR="00CA3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CA3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B6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ч.)</w:t>
      </w:r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науки и техники. Появление университетов. Схоластика. Начало книгопечатания в Европе. Культурное наследие Византии.</w:t>
      </w:r>
    </w:p>
    <w:p w:rsidR="00894262" w:rsidRPr="00894262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средневековой культуры народов Востока. Архитектура и поэзия.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Страны Азии, Америки и Африки в эпоху Средневековья  </w:t>
      </w:r>
      <w:proofErr w:type="gramStart"/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EB6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4ч.)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Китай', распад и восстановление единой державы. Империи </w:t>
      </w:r>
      <w:proofErr w:type="spellStart"/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</w:t>
      </w:r>
      <w:proofErr w:type="spellEnd"/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Сун</w:t>
      </w:r>
      <w:proofErr w:type="spellEnd"/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Доколумбовы цивилизации Америки. Майя, ацтеки и инки: государ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ства, верования, особенности хозяйственной жизни. </w:t>
      </w:r>
    </w:p>
    <w:p w:rsidR="00894262" w:rsidRPr="00EB6517" w:rsidRDefault="00894262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развития Африки. Магриб и Черная Африка.</w:t>
      </w:r>
    </w:p>
    <w:p w:rsidR="00894262" w:rsidRPr="00EB6517" w:rsidRDefault="00894262" w:rsidP="00A33E0F">
      <w:pPr>
        <w:tabs>
          <w:tab w:val="left" w:pos="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Итоговый урок (1ч.)</w:t>
      </w:r>
      <w:r w:rsidRPr="00EB6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4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тестиро</w:t>
      </w:r>
      <w:r w:rsidRPr="00C24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вание</w:t>
      </w:r>
    </w:p>
    <w:p w:rsidR="00894262" w:rsidRPr="00894262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</w:pPr>
      <w:r w:rsidRPr="0089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t>И</w:t>
      </w:r>
      <w:r w:rsidRPr="008942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thick"/>
          <w:lang w:eastAsia="ru-RU"/>
        </w:rPr>
        <w:t>стории России</w:t>
      </w:r>
      <w:r w:rsidRPr="0089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thick"/>
          <w:lang w:eastAsia="ru-RU"/>
        </w:rPr>
        <w:t>(36 часов)</w:t>
      </w:r>
    </w:p>
    <w:p w:rsidR="00894262" w:rsidRPr="00894262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Введение.  (1ч.)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изучает история Отечества. История России 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—ч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всемирной истории. История региона — часть истории России.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Исторические источники по истории нашей Родины. 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B6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понятия темы: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время, историческое пространство, исторический источник, летопись, археология, лингвистика, фольклористика.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Восточные славяне  (2ч)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Восточные славяне и их соседи.</w:t>
      </w:r>
      <w:r w:rsidRPr="00EB65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восточных славян. Крупнейшие племенные союзы и их расселение. Влияние географического положения и природных условий на занятия и образ жизни людей. Занятия, быт и нравы, верования восточных славян. Эволюция родоплеменных отношений. Особенности управления и военной организации.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Соседи восточных славян</w:t>
      </w:r>
      <w:r w:rsidRPr="00EB65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лесной полосы Восточной Европы, их занятия, образ жизни, верования. Взаимоотношения восточных славян с автохтонными племенами Восточно-европейской равнины. Формирование Тюркского и Аварского каганатов, их политические особенности, проблема влияния на восточное славянство. Хазарский каганат и восточные славяне. Волжская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Булгария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Восточные славяне и Византия. Великий торговый путь «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варяг в греки».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 xml:space="preserve">Русь в9-первой половине 12вв.  </w:t>
      </w:r>
      <w:r w:rsidRPr="00EB651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(7ч)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Формирование Древнерусского государства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Племенные княжения. Варяги. Два центра восточнославянской государственности — Новгород и Киев. Образование Древнерусского государства со столицей в Киеве. Норманнский вопрос в исторической литературе. Характер Древнерусского государства. Князь и дружина. Полюдье. Вечевая организация. Народное ополчение.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Первые киевские князья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Олега, Игоря, Ольги по укреплению внутреннего и международного положения Древнерусского государства. Походы Святослава. Изменения в управлении Древнерусским государством.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Князь Владимир. Крещение Руси.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за киевский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престол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правления князя Владимира. Причины принятия христианства. Крещение Руси. Русская православная церковь. Значение принятия христианства.</w:t>
      </w:r>
    </w:p>
    <w:p w:rsidR="00894262" w:rsidRPr="00EB6517" w:rsidRDefault="00894262" w:rsidP="00A33E0F">
      <w:pPr>
        <w:tabs>
          <w:tab w:val="left" w:pos="11340"/>
          <w:tab w:val="left" w:pos="14220"/>
          <w:tab w:val="left" w:pos="14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Древнерусское государство при Ярославе Мудром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за власть сыновей Владимира. Князь Ярослав. Внутренняя политика Ярослава. 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Правда. Политический строй Древнерусского государства. Укрепление княжеской власти.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Лествичная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передачи княжеской власти и ее противоречия. Военная организация. Вечевая организация. Система местного управления. Внешняя политика Ярослава Мудрого. Земельные отношения. Основные социальные слои древнерусского общества. Зависимые категории населения. Формирование древнерусской народности.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Культура Древней Руси.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и особенности развития древнерусской культуры. Христианские основы древнерусского искусства. Устное народное творчество.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ориентации древнерусского общества. Значение древнерусской культуры в развитии европейской культуры.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Быт и нравы Древней Руси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 и образ жизни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земледельческог</w:t>
      </w:r>
      <w:proofErr w:type="spellEnd"/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населения. Древнерусские города. Быт и образ жизни горожан. Образ жизни князей и бояр. Особенности древнерусской одежды. Русские воины.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Основные итоги развития древнерусского общества и государства. 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понятия темы: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Родоплеменная организация, союз племен, соседская община, вече, дань, народное ополчение, язычество, государство, княжеская власть, дружина, бояре, полюдье, православие, митрополит, монах, монастыри, вотчина, смерд, закуп, рядович, холоп, 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усобица, летопись, былина, патриотизм.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>Русь во второй половине 12-13 в.</w:t>
      </w:r>
      <w:r w:rsidRPr="00EB65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(</w:t>
      </w:r>
      <w:r w:rsidRPr="00EB65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8ч.)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Начало дробления Древнерусского государства.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раздробления Древнерусского государства. Правление Ярославичей. Половецкая угроза. Княжеские усобицы.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Любечский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съезд князей. Князь Владимир Мономах.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Правление Владимира Мономаха в Киеве. «Устав» Владимира Мономаха. Образование самостоятельных княжеств и земель. Характер политической власти в период раздробленности. Последствия раздробления Древнерусского государства. Идея единства Руси.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Главные политические центры Руси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Владимиро-Суздальское княжество: освоение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Северо_Восточной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Руси; характер княжеской власти в северо-восточных землях; князь Юрий Долгорукий; внутренняя и внешняя политика Андрея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Боголюбского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возвышение Владимиро-Суздальского княжества; Всеволод Большое Гнездо.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Новгородская земля: территория, природные и хозяйственные особенности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Северо_Западной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Руси; особенности социальной структуры и политического устройства Новгородской земли.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Галицко_Волынское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княжество. Особенности географического п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Занятие населения. Рост вотчинной собственности на землю. Объединение Волыни и Галича. Роман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Мстиславич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Взаимоотношения между боярами и князем. Правление Даниила Галицкого.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Нашествие с Востока.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державы Чингисхана. Монгольские завоевания в Азии. Сражение на реке Калке. Первый поход Батыя на Русь. Вторжение в Рязанскую землю. Героическая оборона Рязани.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Евпатий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Коловрат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Героическая оборона Москвы. Разгром Владимирского княжества. Поход на Новгород. Героическая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оборона Торжка и Козельска. Нашествие на </w:t>
      </w:r>
      <w:proofErr w:type="spellStart"/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Юго_Западную</w:t>
      </w:r>
      <w:proofErr w:type="spellEnd"/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Русь и Центральную Европу. Героическая борьба русского народа против завоевателей и ее историческое значение. Причины поражения Руси от монголов.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Отражение удара с Запада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 шведов на Русь. Завоевание крестоносцами Прибалтики. Ливонский и Тевтонский ордена. Князь Александр Ярославич. Невская битва. Ледовое побоище. Значение побед Александра Невского.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Русь и Золотая Орда.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Золотой Орды. Политическая зависимость русских земель от Орды. Повинности русского населения. Русь и Орда при Александре Невском. Борьба русского народа против ордынского владычества. Русская православная церковь в период ордынского владычества. Последствия ордынского владычества.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Русь и Литва.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Литовского государства. Присоединение западных русских земель к Великому княжеству Литовскому. Характер Великого княжества Литовского. Конфессиональная политика литовских князей. Значение присоединения русских земель к Литве.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Культура русских земель в XII — XIII вв.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культуры XII — XIII вв.: общерусское культурное единство и складывание местных художественных школ. Накопление научных знаний. Местные стилевые особенности в литературе, архитектуре, живописи. Местное летописание. Возникновение новых литературных жанров. «Поучение детям» Владимира Мономаха. «Слово» и «Моление» Даниила Заточника. Идея единства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Русской земли в произведениях культуры. «Слово о полку Игореве». Памятники русского зодчества. Церковь Святого Георгия в Ладоге. Церковь Спаса на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Нередице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Ладогой. Успенский собор во Владимире. Храм Покрова Богородицы на Нерли. Княжеская резиденция в Боголюбове. Дмитриевский собор во Владимире. Резьба по камню. Живопись. Влияние ордынского владычества на русскую культуру.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итоги развития русского общества и государства в XII — XIII вв. 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понятия темы: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Удел, посадник, ордынское владычество, баскак, ордынский выход, ярлык.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Образование единого русского государства. (6ч)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Усиление Московского княжества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 и причины объединения русских земель. Социально-экономическое развитие Северо-Восточной Руси. Москва и Тверь: борьба за великое княжение.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Ивана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Калиты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Причины возвышения Москвы. Княжеская власть и церковь.</w:t>
      </w:r>
    </w:p>
    <w:p w:rsidR="00894262" w:rsidRPr="00C24B5F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Москва — центр борьбы с ордынским владычеством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Куликовская битва.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Москвы за политическое первенство при потомках Ивана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Калиты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Митрополит Алексей. Дмитрий Донской. Взаимоотношения Москвы с Тверью и Литвой. Русь и Орда накануне решающего столкновения. Сергий Радонежский. Куликовская битва и</w:t>
      </w:r>
      <w:r w:rsidR="00C24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историческое значение. Поход на Русь хана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Тохтамыша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Московское княжество и его соседи в конце XIV — середине XV в.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Завещание Дмитрия Донского. Василий I. Московская усобица, ее значение для процесса объединения русских земель. Распад Золотой Орды. Союз Литвы и Польши. Образование русской, украинской и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белорусской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народностей.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Создание единого Русского государства.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III. Присоединение Новгорода к Москве. Ликвидация ордынского владычества. Присоединение Твери. Борьба за возвращение западных русских земель.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Василий III. Завершение политического объединения русских земель и создание единого государства.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Московское государство в конце XV — начале XVI в.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Возвышение великокняжеской власти. Начало складывания органов центральной власти и управления. Боярская дума. Административно-территориальное деление. Система кормлений. Местничество. Судебник 1497 г. Зарождение поместной системы. Преобразования в войске. Вотчинное и церковное землевладение. Ограничение свободы крестьян. Категории крестьянства. Появление казачества.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Церковь и государство.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русской автокефальной церкви. Монастыри. Ереси.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Нестяжатели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иосифляне. Взаимоотношения церкви с великокняжеской властью. Теория «Москва — Третий Рим» — попытка духовного обоснования русской самодержавной власти.</w:t>
      </w:r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Московское государство в 16 в.  (7ч.)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Реформы Избранной рады.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Социально-экономические и политические итоги развития Русского государства 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 в. Боярское правление. Венчание Ивана IV на царство. Восстание 1547 г. Избранная рада. 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Адашев. Сильвестр. Начало Земских соборов. Судебник 1550 г. Реформы центрального и местного управления. Стоглавый собор. Военные реформы.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Внешняя политика Ивана IV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внешней политики. Внешнеполитические успехи России в 50_е гг. XVI в. Присоединение Казанского и Астраханского ханств. Оборона южных рубежей. Причины Ливонской войны. Ход военных действий. Итоги Ливонской войны. Борьба с набегами крымского хана.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Сибирское ханство и его взаимоотношения с Россией. Поход Ермака. Покорение Западной Сибири. Превращение России в многонациональную державу.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Опричнина и итоги правления Ивана IV.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Обострение внутриполитической борьбы 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60_х гг. XVI в. Разрыв Ивана IV с Избранной радой. Смена внутриполитического курса. Сущность и цели опричной политики. Опричный террор. Позиция православной церкви. Ликвидация Старицкого удела. Поход Ивана IV на Новгород. Активизация крымской экспансии. Отмена опричнины. Итоги опричной политики. 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Социально_экономические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политические последствия опричнины и Ливонской войны.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Русская культура в XIV — XVI вв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Исторические условия, особенности и основные тенденции развития русской культуры в XIV —XVI вв. Культурный взлет Руси после Куликовской битвы. Москва </w:t>
      </w: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—ц</w:t>
      </w:r>
      <w:proofErr w:type="gram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складывающейся культуры великорусской народности. Культурные контакты России с другими странами. Просвещение. Развитие научных знаний. Начало книгопечатания. Иван Федоров. Устное народное творчество. Исторические повести. Памятники Куликовского цикла. «</w:t>
      </w:r>
      <w:proofErr w:type="spell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Задонщина</w:t>
      </w:r>
      <w:proofErr w:type="spellEnd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«Сказание о Мамаевом побоище». «Хождение за три моря» Афанасия Никитина. Возрождение общерусского летописания. Отражение в литературе политических тенденций.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новых литературных жанров. «Сказание о князьях Владимирских». Публицистика. «Хронограф». Четьи минеи. «Домострой». Возрождение и дальнейшее развитие русского каменного зодчества. Главные сооружения Московского Кремля. Строительство шатровых храмов. Оборонное зодчество. Живопись, формирования национальной живописной школы. Дионисий. Феофан Грек. Андрей Рублев. Произведения декоративно-прикладного искусства.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Быт XIV — XVI вв.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новых городов, их структура. Образ жизни тяглого населения русских городов. Сельская Россия. Русская изба. Быт русского крестьянина. Особенности русского костюма. Русская трапеза.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итоги развития русского общества и государства в XIV — XVI вв. 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История родного края (2ч.)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Итоговое повторение и обобщение.(3ч)</w:t>
      </w:r>
      <w:r w:rsidRPr="00EB6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и особенное в развитии средневековой Руси и стран Центральной и Западной Европы. 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4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Итоговое тестиро</w:t>
      </w:r>
      <w:r w:rsidRPr="00C24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вание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понятия темы:</w:t>
      </w:r>
    </w:p>
    <w:p w:rsidR="00894262" w:rsidRPr="00EB6517" w:rsidRDefault="00894262" w:rsidP="00A33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Боярская дума, самодержавие, Судебник, местничество, кормление, поместье, помещик, служилые люди, феодально-крепостническая система, Юрьев день, пожилое, крестьяне владельческие, крестьяне дворцовые, крестьяне черносошные, тягло, уния, народность, ересь, централизованное государство, сословно-представительная монархия, реформа, приказная система, Земский собор, дворяне, казачество, стрелецкое войско, опричнина, заповедные лета, Церковный собор.</w:t>
      </w:r>
      <w:proofErr w:type="gramEnd"/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62" w:rsidRPr="00EB6517" w:rsidRDefault="008942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62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u w:val="double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7 класс.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Всеобщая история.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(30 часов)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Введение (1 час).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>Что изучает новая история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Понятие «Новое время». Хроноло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гические границы и этапы Нового времени. Человек Нового вре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мени, его отличия от человека средневекового. Запад и Восток: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особенности общественного устройства и экономического развития.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Европа и мир в начале Нового времени (17 часов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 Эпоха Великих географических открытий (1 час).</w:t>
      </w:r>
    </w:p>
    <w:p w:rsidR="004B0DAB" w:rsidRPr="00F4200F" w:rsidRDefault="004B0DAB" w:rsidP="00A33E0F">
      <w:pPr>
        <w:shd w:val="clear" w:color="auto" w:fill="FFFFFF"/>
        <w:spacing w:before="34"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Эпоха Великих географических открытий.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Новые изобретения и усовершенствования. Источники энергии. 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Книгопечатание. Новое в военном деле и судостроении. Геог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рафические представления. Почему манили новые земли. Испания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Португалия ищут новые морские пути на Восток. Энрике Море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плаватель. Открытие ближней Атлантики.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Васко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да Гама. Вокруг Африки в Индию.</w:t>
      </w:r>
    </w:p>
    <w:p w:rsidR="004B0DAB" w:rsidRPr="00F4200F" w:rsidRDefault="004B0DAB" w:rsidP="00A33E0F">
      <w:pPr>
        <w:shd w:val="clear" w:color="auto" w:fill="FFFFFF"/>
        <w:spacing w:before="14"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Путешествия Христофора Колумба. Открытие нового матери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  <w:t xml:space="preserve">ка — встреча миров.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Америго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Веспуччи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о Новом Свете.</w:t>
      </w:r>
    </w:p>
    <w:p w:rsidR="004B0DAB" w:rsidRPr="00F4200F" w:rsidRDefault="004B0DAB" w:rsidP="00A33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Фернандо Магеллан. Первое кругосветное путешествие.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Западноевропейская колонизация новых земель. Испанцы </w:t>
      </w:r>
      <w:r w:rsidRPr="00F420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и португальцы в Новом Свете.</w:t>
      </w:r>
    </w:p>
    <w:p w:rsidR="004B0DAB" w:rsidRPr="00F4200F" w:rsidRDefault="004B0DAB" w:rsidP="00A33E0F">
      <w:pPr>
        <w:shd w:val="clear" w:color="auto" w:fill="FFFFFF"/>
        <w:spacing w:before="5"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Значение Великих географических открытий. Изменение старых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географических представлений о мире. Начало складывания миро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вого рынка. Заморское золото и европейская революция цен.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2.Европа: от Средневековья к Новому времени  (4часа).</w:t>
      </w:r>
    </w:p>
    <w:p w:rsidR="004B0DAB" w:rsidRPr="00F4200F" w:rsidRDefault="004B0DAB" w:rsidP="00A33E0F">
      <w:pPr>
        <w:shd w:val="clear" w:color="auto" w:fill="FFFFFF"/>
        <w:spacing w:before="14" w:after="0" w:line="240" w:lineRule="auto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>Усиление королевской власти. Понятие «абсолютизм».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Значе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ние абсолютизма для социального, экономического, политического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 культурного развития общества. Короли и парламенты. Единая си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стема государственного управления. Судебная и местная власть под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контролем короля. Короли и церковь. «Монарх — помазанник Бо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жий». Армия на службе монарха. Единая экономическая политика. </w:t>
      </w:r>
      <w:r w:rsidRPr="00F420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Создание национальных государств и национальной церкви. Генрих </w:t>
      </w:r>
      <w:r w:rsidRPr="00F420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VIII</w:t>
      </w:r>
      <w:r w:rsidRPr="00F420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Тюдор, Елизавета Тюдор, Яков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Стюарт, Людовик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XIV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gramStart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Бурбон</w:t>
      </w:r>
      <w:proofErr w:type="gramEnd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  <w:lang w:eastAsia="ru-RU"/>
        </w:rPr>
        <w:t xml:space="preserve">    Дух предпринимательства преобразует экономику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Рост горо</w:t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дов и торговли. Мировая торговля. Банки, биржи и торговые ком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пании. </w:t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Переход от ремесла к мануфактуре. Наемный труд. Причины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возникновения и развития мануфактур. Мануфактура — капитали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стическое предприятие. Рождение капитализма.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9"/>
          <w:sz w:val="28"/>
          <w:szCs w:val="28"/>
          <w:lang w:eastAsia="ru-RU"/>
        </w:rPr>
        <w:t xml:space="preserve">   Социальные слои европейского общества, их отличительные 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17"/>
          <w:sz w:val="28"/>
          <w:szCs w:val="28"/>
          <w:lang w:eastAsia="ru-RU"/>
        </w:rPr>
        <w:t xml:space="preserve"> черты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Буржуазия эпохи раннего Нового времени. Новое дворян</w:t>
      </w:r>
      <w:r w:rsidRPr="00F420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ство. Крестьянская Европа. Низшие слои населения. Бродяжниче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ство. Законы о нищих.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 xml:space="preserve">   Европейское население и основные черты повседневной жизни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Главные беды — эпидемии, голод и войны. Продолжительность жиз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ни. Личная  гигиена. Изменения в структуре питания.  «Скажи  мне,  что ты ешь, и я скажу тебе, кто ты есть». Менялись эпохи — меня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лась  мода.   Костюм — «визитная  карточка»  человека.   Европейский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город Нового времени, его роль в культурной жизни общества.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 Художественная культура и наука Европы Эпохи Возрождения (4часа).</w:t>
      </w:r>
    </w:p>
    <w:p w:rsidR="004B0DAB" w:rsidRPr="00F4200F" w:rsidRDefault="004B0DAB" w:rsidP="00A33E0F">
      <w:pPr>
        <w:shd w:val="clear" w:color="auto" w:fill="FFFFFF"/>
        <w:tabs>
          <w:tab w:val="left" w:pos="0"/>
        </w:tabs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12"/>
          <w:sz w:val="28"/>
          <w:szCs w:val="28"/>
          <w:lang w:eastAsia="ru-RU"/>
        </w:rPr>
        <w:t xml:space="preserve">  От Средневековья к Возрождению. Эпоха Возрождения и ее 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8"/>
          <w:szCs w:val="28"/>
          <w:lang w:eastAsia="ru-RU"/>
        </w:rPr>
        <w:t>характерные черты.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Рождение гуманизма.  </w:t>
      </w:r>
      <w:r w:rsidRPr="00F4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200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Первые утопии. Томас Мор и его представления о совершен</w:t>
      </w:r>
      <w:r w:rsidRPr="00F420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ном государстве. Ф. Рабле и его герои. Творчество Уильяма Шек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спира, Мигеля Сервантеса — гимн человеку Нового времени. Му</w:t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зыкальное     искусство    Западной     Европы.     Развитие    светской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музыкальной культуры.</w:t>
      </w:r>
    </w:p>
    <w:p w:rsidR="004B0DAB" w:rsidRPr="00F4200F" w:rsidRDefault="004B0DAB" w:rsidP="00A33E0F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 xml:space="preserve">    Новые тенденции в изобразительном искусстве</w:t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«Титаны Возрождения». Леонардо да Винчи, Микеланджело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Буонарроти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Рафаэль  (факты биографии, главные произведения). Особенности искусст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ва Испании и Голландии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в.; искусство Северного Возрождения.</w:t>
      </w:r>
    </w:p>
    <w:p w:rsidR="004B0DAB" w:rsidRPr="004B0DAB" w:rsidRDefault="004B0DAB" w:rsidP="00A33E0F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  <w:lang w:eastAsia="ru-RU"/>
        </w:rPr>
        <w:t xml:space="preserve">     Развитие новой науки в 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  <w:lang w:val="en-US" w:eastAsia="ru-RU"/>
        </w:rPr>
        <w:t>XVI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  <w:lang w:eastAsia="ru-RU"/>
        </w:rPr>
        <w:t>—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6"/>
          <w:sz w:val="28"/>
          <w:szCs w:val="28"/>
          <w:lang w:eastAsia="ru-RU"/>
        </w:rPr>
        <w:t xml:space="preserve"> вв. и ее влияние на техни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8"/>
          <w:szCs w:val="28"/>
          <w:lang w:eastAsia="ru-RU"/>
        </w:rPr>
        <w:t>ческий прогресс и самосознание человека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Разрушение средневе</w:t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кового   представления   о   Вселенной.   «Земля   вращается   вокруг 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Солнца и  вокруг своей  оси» — ядро учения  Николая  Коперника.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br/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Джордано   Бруно  о   бесконечности   и   вечности  Вселенной.   </w:t>
      </w:r>
      <w:r w:rsidRPr="004B0D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Важ</w:t>
      </w:r>
      <w:r w:rsidRPr="004B0D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4B0D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нейшие  открытия  Галилео  Галилея.  Создание  Исааком  Ньютоном </w:t>
      </w:r>
      <w:r w:rsidRPr="004B0D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новой картины мира. Уильям Гарвей о строении человеческого ор</w:t>
      </w:r>
      <w:r w:rsidRPr="004B0D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4B0D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ганизма.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Фрэнсис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Бэкон и Рене Декарт — основоположники фи</w:t>
      </w:r>
      <w:r w:rsidRPr="004B0D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softHyphen/>
        <w:t xml:space="preserve">лософии Нового времени. Учение Джона Локка о «естественных» </w:t>
      </w:r>
      <w:r w:rsidRPr="004B0D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правах человека и разделении властей.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 Реформация и контрреформация в Европе (3 часа).</w:t>
      </w:r>
    </w:p>
    <w:p w:rsidR="004B0DAB" w:rsidRPr="00F4200F" w:rsidRDefault="004B0DAB" w:rsidP="00A33E0F">
      <w:pPr>
        <w:shd w:val="clear" w:color="auto" w:fill="FFFFFF"/>
        <w:spacing w:before="67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 xml:space="preserve">       Реформация — борьба за переустройство церкви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Причины 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Реформац</w:t>
      </w:r>
      <w:proofErr w:type="gramStart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ии и ее</w:t>
      </w:r>
      <w:proofErr w:type="gramEnd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распространение в Европе. Мартин Лютер: че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ловек и общественный деятель. Основные положения его учения. Лютеранская церковь. Протестантизм. Томас Мюнцер — вождь на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родной реформации. Крестьянская война в Германии: причины, ос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новные события, значение.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Cs/>
          <w:i/>
          <w:color w:val="000000"/>
          <w:spacing w:val="7"/>
          <w:sz w:val="28"/>
          <w:szCs w:val="28"/>
          <w:lang w:eastAsia="ru-RU"/>
        </w:rPr>
        <w:t>Учение и церковь Жана Кальвина</w:t>
      </w:r>
      <w:r w:rsidRPr="00F4200F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.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Борьба католической церк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ви против Реформации. Игнатий Лойола и орден иезуитов.</w:t>
      </w:r>
    </w:p>
    <w:p w:rsidR="004B0DAB" w:rsidRPr="00F4200F" w:rsidRDefault="004B0DAB" w:rsidP="00A33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Королевская власть и Реформация в Англии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Генрих </w:t>
      </w:r>
      <w:r w:rsidRPr="00F420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VIII</w:t>
      </w:r>
      <w:r w:rsidRPr="00F420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—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«религиозный реформатор». Англиканская церковь. Елизавета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—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«верховная правительница церковных и светских дел». Укрепление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могущества Англии при Елизавете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Религиозные 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войны 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>и абсолютная монархия во Франции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Борь</w:t>
      </w:r>
      <w:r w:rsidRPr="00F420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ба между католиками и гугенотами. Варфоломеевская ночь. Война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трех Генрихов. Генрих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IV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Бурбон</w:t>
      </w:r>
      <w:proofErr w:type="gramEnd"/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— * король, спасший Францию». </w:t>
      </w:r>
      <w:r w:rsidRPr="00F42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Нантский эдикт. Реформы Ришелье. Ришелье как человек и политик.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Франция — сильнейшее государство на европейском континенте.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5. Ранние буржуазные революции. Международные отношения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(борьба за первенство в Европе и колониях) (5 часов).</w:t>
      </w:r>
    </w:p>
    <w:p w:rsidR="004B0DAB" w:rsidRPr="00F4200F" w:rsidRDefault="004B0DAB" w:rsidP="00A33E0F">
      <w:pPr>
        <w:shd w:val="clear" w:color="auto" w:fill="FFFFFF"/>
        <w:spacing w:before="43"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  <w:lang w:eastAsia="ru-RU"/>
        </w:rPr>
        <w:t xml:space="preserve">Нидерландская революция и рождение свободной Республики </w:t>
      </w: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  <w:lang w:eastAsia="ru-RU"/>
        </w:rPr>
        <w:t>Голландии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Нидерланды — «жемчужина в короне Габсбургов».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Особенности экономического и политического развития Нидерлан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дов в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XVI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в. Экономические и религиозные противоречия с Испа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нией. «Кровавые» указы против кальвинистов. Начало освободи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тельной войны. Террор Альбы. Вильгельм Оранский. Лесные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и морские гёзы.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Утрехтская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уния. Рождение республики. Голланд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ская республика — самая экономически развитая страна в Европе.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Революция в Англии. Установление парламентской монархии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Англия в первой половине </w:t>
      </w:r>
      <w:r w:rsidRPr="00F420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в. Пуританская этика и образ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жизни. Преследование пуритан. Причины революции. Карл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Стю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арт. Борьба короля с парламентом. Начало революции. Долгий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парламент. Гражданская война. Парламент против короля. Оливер 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Кромвель и создание революционной армии. Битва при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Нейзби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Первые реформы парламента. Казнь короля и установление рес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публики: внутренние и международные последствия. Реставрация 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Стюартов. «Славная революция» 1688 г. и рождение парламент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  <w:t>ской монархии. Права личности и парламентская система в Анг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лии — создание условий для  развития  индустриального общества.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  <w:lang w:eastAsia="ru-RU"/>
        </w:rPr>
        <w:t>Международные отношения.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Причины международных конфлик</w:t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тов в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XVI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—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вв. Тридцатилетняя война — первая общеевропей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ская война. Причины и начало войны. Основные военные действия.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Альбрехт Валленштейн и его военная система. Организация евро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пейских армий и их вооружение. Вступление в войну Швеции. Гус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тав </w:t>
      </w:r>
      <w:r w:rsidRPr="00F42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II</w:t>
      </w:r>
      <w:r w:rsidRPr="00F420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Адольф — крупнейший полководец и создатель новой военной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системы. Окончание войны и ее итоги. Условия и значение Вест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фальского мира. Последствия войны для европейского населения.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Война за испанское наследство — война за династические ин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тересы и за владение колониями.</w:t>
      </w:r>
    </w:p>
    <w:p w:rsidR="004B0DAB" w:rsidRPr="00F4200F" w:rsidRDefault="004B0DAB" w:rsidP="00A33E0F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Семилетняя война, ее участники и значение.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Последствия европейских войн для дальнейшего развития меж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дународных отношений.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Эпоха Просвещения. Время преобразований (8 часов).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 1. Западноевропейская культура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 (2 часа).</w:t>
      </w:r>
    </w:p>
    <w:p w:rsidR="004B0DAB" w:rsidRPr="00F4200F" w:rsidRDefault="004B0DAB" w:rsidP="00A33E0F">
      <w:pPr>
        <w:shd w:val="clear" w:color="auto" w:fill="FFFFFF"/>
        <w:spacing w:before="29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Идеи Просвещения как мировоззрение развивающейся буржуазии.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Просветители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в.— наследники гуманистов эпохи Возрож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дения.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Вольтер об общественно-политическом устройстве общест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ва. Его борьба с католической церковью. Ш.-Л. Монтескье о разде</w:t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лении властей. Идеи Ж.-Ж. Руссо. Критика энциклопедистами фео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дальных порядков. Экономические учения А. Смита и Ж. Тюрго. Вли</w:t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яние просветителей на процесс формирования правового государства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 гражданского общества в Европе и Северной Америке.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>Художественная культура Европы эпохи Просвещения.</w:t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Образ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человека индустриального общества в произведениях Д. Дефо. Са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тира на пороки современного общества в произведениях Д. Свиф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  <w:t xml:space="preserve">та. Гуманистические ценности эпохи Просвещения и их отражение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творчестве П. Бомарше, Ф. Шиллера, И. Гете. Придворное искус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ство. «Певцы третьего сословия»: У. Хогарт, Ж. Б. С.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Шардеп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Особенности развития музыкального искусства 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в. Произ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ведения И. С. Баха, В. А. Моцарта, Л.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ван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Бетховена: прославле</w:t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softHyphen/>
        <w:t>ние Разума, утверждение торжества и победы светлых сил.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Значение культурных ценностей эпохи Просвещения для фор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мирования новых гуманистических ценностей в европейском и се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вероамериканском обществах. Секуляризация культуры.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 Промышленный переворот в Англии. (1 час).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Промышленный переворот в Англии, его предпосылки и особенности.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Аграрная революция в Англии. Развитие в деревне капиталис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тического предпринимательства. Промышленный переворот в Анг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лии, его предпосылки и особенности. Условия труда и быта фаб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ричных рабочих. Дети — дешевая рабочая сила. Первые династии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промышленников. Движения протеста (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луддизм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). Цена техническо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го прогресса.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3. Североамериканские колонии в борьбе за независимость. Образование Соединённых Штатов Америки. (2 часа).</w:t>
      </w:r>
    </w:p>
    <w:p w:rsidR="004B0DAB" w:rsidRPr="00F4200F" w:rsidRDefault="004B0DAB" w:rsidP="00A33E0F">
      <w:pPr>
        <w:shd w:val="clear" w:color="auto" w:fill="FFFFFF"/>
        <w:spacing w:before="67"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color w:val="000000"/>
          <w:spacing w:val="9"/>
          <w:sz w:val="28"/>
          <w:szCs w:val="28"/>
          <w:lang w:eastAsia="ru-RU"/>
        </w:rPr>
        <w:t>Первые колонии в Северной Америке.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Политическое устройст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во и экономическое развитие колоний. Жизнь, быт и мировоз</w:t>
      </w:r>
      <w:r w:rsidRPr="00F420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зрение колонистов, отношения с индейцами. Формирование севе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роамериканской нации. Идеология американского общества.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Б. Франклин — великий наставник «юного» капитализма.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Война североамериканских колоний  за независимость. Образование США.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Причины войны североамериканских колоний за независимость.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Дж. Вашингтон и Т.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Джефферсон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Декларация независимости. Об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разование США. Конституция США 1787 г. Политическая система </w:t>
      </w:r>
      <w:r w:rsidRPr="00F420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США. Билль о правах. Претворение в жизнь идей Просвещения.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Европа и борьба североамериканских штатов за свободу. Пози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ция России.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Историческое значение образования Соединенных Штатов Аме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рики.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 4. Великая Французская революция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(3 часа).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Начало   революции во Франции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Франция в середине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в.: характеристика социально-эконо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мического и политического развития. Людовик 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XVI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попытка прове</w:t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дения  реформ.  Созыв  Генеральных Штатов. 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Мирабо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— выразитель </w:t>
      </w:r>
      <w:r w:rsidRPr="00F420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взглядов третьего сословия. Учредительное собрание. 14 июля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1789 г.— начало революции. Плебейский террор. Революция охва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тывает всю страну. «Герой Нового Света» генерал Лафайет.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Провозглашение республики во Франции.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Декларация нрав человека и гражданина. Конституция 1791 г.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Начало революционных войн. Свержение монархии. Провозглаше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ние республики. Якобинский клуб. Дантон, Марат, Робеспьер: чер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ты характера и особенности мировоззрения. Противоборство 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«Горы» и «Жиронды» в Конвенте. Суд над королем и казнь Лю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довика 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XVI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: политический и нравственный аспекты. Отсутствие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единства в лагере революции. Контрреволюционные мятежи. Яко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бинская диктатура. Якобинский террор.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Якобинская </w:t>
      </w:r>
      <w:proofErr w:type="spell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диктатура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</w:t>
      </w:r>
      <w:proofErr w:type="gramEnd"/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аскол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среде якобинцев. Причины падения якобинской дик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татуры. Термидорианский переворот. Войны Директории. Генерал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Бонапарт: военачальник, человек. Военные успехи Франции. Госу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дарственный переворот 18 брюмера 1799 г. и установление кон</w:t>
      </w:r>
      <w:r w:rsidRPr="00F420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сульства.</w:t>
      </w:r>
    </w:p>
    <w:p w:rsidR="004B0DAB" w:rsidRPr="00F4200F" w:rsidRDefault="004B0DAB" w:rsidP="00A33E0F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Традиционные общества в раннее Новое время (3часа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1. Колониальный период в Латинской Америке. (1 час).</w:t>
      </w:r>
    </w:p>
    <w:p w:rsidR="004B0DAB" w:rsidRPr="00F4200F" w:rsidRDefault="004B0DAB" w:rsidP="00A33E0F">
      <w:pPr>
        <w:tabs>
          <w:tab w:val="left" w:pos="2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8"/>
          <w:szCs w:val="28"/>
          <w:lang w:eastAsia="ru-RU"/>
        </w:rPr>
        <w:t xml:space="preserve">      Колониальный период в Латинской Америке. 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Мир испанцев и мир индейцев.   Создание колониальной систе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мы управления. Ограничения в области хозяйственной жизни. Бес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правие коренного населения. Католическая церковь и инквизиция 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Пальмарес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,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Туссен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Лувертюр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 война на Гаити.</w:t>
      </w:r>
    </w:p>
    <w:p w:rsidR="004B0DAB" w:rsidRPr="00F4200F" w:rsidRDefault="004B0DAB" w:rsidP="00A33E0F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 Традиционные общества Востока. Начало европейской колонизации. (2 часа)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Страны Востока в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в.в</w:t>
      </w:r>
      <w:proofErr w:type="spellEnd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Pr="00F4200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Основные черты традиционного общества: </w:t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государство — вер</w:t>
      </w:r>
      <w:r w:rsidRPr="00F420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ховный собственник земли; общинные порядки в деревне; регла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ментация государством жизни подданных. Религии Востока: конфу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цианство, буддизм, индуизм, синтоизм.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Кризис и распад империи Великих Моголов в Индии. 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Созда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ние империи Великих Моголов.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Бабур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. Акбар и его политика ре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форм. Причины распада империи. Борьба Португалии, Франции </w:t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 Англии за Индию.</w:t>
      </w:r>
    </w:p>
    <w:p w:rsidR="004B0DAB" w:rsidRPr="00F4200F" w:rsidRDefault="004B0DAB" w:rsidP="00A33E0F">
      <w:pPr>
        <w:shd w:val="clear" w:color="auto" w:fill="FFFFFF"/>
        <w:spacing w:before="14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Маньчжурское завоевание Китая. </w:t>
      </w:r>
      <w:r w:rsidRPr="00F420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Общественное устройство 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Цинской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империи. «Закрытие» Китая. Русско-китайские отноше</w:t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ния. Нерчинский договор 1689 г. Китай и Европа: политическая от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страненность и культурное влияние.</w:t>
      </w:r>
    </w:p>
    <w:p w:rsidR="004B0DAB" w:rsidRPr="00F4200F" w:rsidRDefault="004B0DAB" w:rsidP="00A33E0F">
      <w:pPr>
        <w:shd w:val="clear" w:color="auto" w:fill="FFFFFF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Япония в эпоху правления династии </w:t>
      </w:r>
      <w:proofErr w:type="spellStart"/>
      <w:r w:rsidRPr="00F4200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Токугавы</w:t>
      </w:r>
      <w:proofErr w:type="spellEnd"/>
      <w:r w:rsidRPr="00F4200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Правление сё-</w:t>
      </w:r>
      <w:proofErr w:type="spellStart"/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гунов</w:t>
      </w:r>
      <w:proofErr w:type="spellEnd"/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 Сословный характер общества. Самураи и крестьяне. «За</w:t>
      </w:r>
      <w:r w:rsidRPr="00F4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F420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крытие» Японии. Русско-японские отношения.</w:t>
      </w:r>
    </w:p>
    <w:p w:rsidR="00894262" w:rsidRPr="004B0DAB" w:rsidRDefault="004B0DAB" w:rsidP="00A33E0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  «Первые уроки Нового времени»  (1час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0DA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стория Ро</w:t>
      </w:r>
      <w:r w:rsidR="005C5B7F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ссии (38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часов)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1:Россия на рубеже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веков (4 часа).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Внутренняя и внешняя политика Бориса Годунова.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Внутриполитическое  положение в стране после смерти Ивана Грозного. Царь Фёдор Иоаннович. Борьба за власть. Борис Годунов. Учреждение патриаршества. Пресечение династии Рюриковичей. Избрание на царство Бориса Годунова. Социально – экономическая политика. Голод 1601 – 1603 </w:t>
      </w:r>
      <w:proofErr w:type="spellStart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г.г</w:t>
      </w:r>
      <w:proofErr w:type="spellEnd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Обострение социальных противоречий. Международная политика. Торговые и культурные связи со странами Западной Европы. 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Смута.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престолонаследия.  Феномен русского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самозванчества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Лжедмитрий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Григорий Отрепьев. Приход к власти. Привычки и мероприятия. Марина Мнишек. Заговор и смерть. Воцарение Василия Шуйского, его внутренняя политика. Предпосылки, движущие силы, ход и основные этапы первой Крестьянской войны.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И.И.Болотников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Дискуссия о первой Крестьянской войне.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 смутного времени. Лжедмитрий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Тушинский лагерь. Переход Речи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открытой интервенции. Шведская интервенция. Борьба русского народа против интервентов. Оборона Троице-Сергиева монастыря. Героическая оборона Смоленска в 1609-1611 гг. Предательская политика феодальной знати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Семибоярщина. Освободительная борьба против польских и шведских интервентов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Первое народное ополчение, причины его распада.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П.Ляпунов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второго народного ополчения.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 и Дмитрий Пожарский. Освобождение Москвы. Земский собор 1613 г. и начало правления Романовых. Патриарх Филарет.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Столбовский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и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Деулинское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перемирие. Семибоярщина. Иван Сусанин. Избрание новой династии Романовых. Роль Земского собора в Смутное время.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понятия темы: Смута, патриаршество,  крестьянское восстание,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самозванчество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интервенция, Семибоярщина.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2: Россия в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веке (9  часов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)</w:t>
      </w:r>
      <w:proofErr w:type="gramEnd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B0DAB" w:rsidRPr="00C24B5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Экономическое развитие: новые явления в экономике.</w:t>
      </w: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C24B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Экономические последствия Смуты. Усиление роли барщины и оброка. Новые явления в экономике. Рост </w:t>
      </w:r>
      <w:proofErr w:type="spellStart"/>
      <w:r w:rsidRPr="00C24B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товарно</w:t>
      </w:r>
      <w:proofErr w:type="spellEnd"/>
      <w:r w:rsidRPr="00C24B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денежных отношений. Развитие товарн</w:t>
      </w:r>
      <w:proofErr w:type="gramStart"/>
      <w:r w:rsidRPr="00C24B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о-</w:t>
      </w:r>
      <w:proofErr w:type="gramEnd"/>
      <w:r w:rsidRPr="00C24B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денежных отношений. Развитие мелкотоварного производства. Возникновение мануфактур и наёмного труда. Развитие торговли. Ярмарки. Формирование всероссийского рынка. Рост городов.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развитие</w:t>
      </w:r>
      <w:r w:rsidRPr="00F420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позиций дворянства. Соборное уложение 1649 г.                  Окончательное закрепощение крестьян. Основные категории городского населения. Духовенство. Казачество.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Политический строй. Первые Романовы: усиление самодержавной власти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Первые Романовы: усиление самодержавной власти. Ослабление роли Земских соборов и Боярской Думы. Начало становления абсолютизма.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Возрастание роли государственного аппарата. Реформаторская деятельность А.Л.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Нащокина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В.В. Голицына, царя Фёдора Алексеевича.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Власть и церковь. Церковный раскол.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Церковь после Смуты. Патриарх Филарет. Патриарх Никон. Церковный раскол. Протопоп Аввакум. Церковный собор  1666 – 1667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Народные движения. Восстание под предводительством Степана Разина.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и особенности народных волнений. Городские восстания (Соляной бунт, Медный бунт). Восстание под  предводительством Степана Разина.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Внешняя политика.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Борьба за восстановление государственного единства русских земель. Русско-польские и русско-шведские отношения. Война с Речью </w:t>
      </w:r>
      <w:proofErr w:type="spellStart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Посполитой</w:t>
      </w:r>
      <w:proofErr w:type="spellEnd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1632-1634 гг. Борьба против турецко-татарской агрессии. Строительство Белгородской засечной черты. «Азовское сидение».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Образование и культура в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веке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Усиление  светского характера культуры. Образование. Научные знания. Русские первопроходцы. С.И. Дежнев. В.Д. Поярков. М.В.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Стадухин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Е.П. </w:t>
      </w:r>
      <w:proofErr w:type="gram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</w:t>
      </w:r>
      <w:proofErr w:type="gram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Литература. Сатирические повести. Зодчество. Б. Огурцов. Шатровый стиль. Коломенский дворец. Церковная архитектура. Живопись. Симон Ушаков.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Сословный быт. Обычаи и нравы.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Царский двор. Боярский и дворянский быт. Жизнь посадского населения. Повседневный быт и обычаи крестьян.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Повторительно – обобщающий урок по теме: « Россия в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веке» 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понятия темы: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мелкотоварное ремесло, фабрика, ярмарка, всероссийский рынок, протекционизм, тягло, белые слободы, крепостное право, абсолютизм, крестьянская война, церковный раскол, старообрядчество, обмирщение культуры, парсуны.</w:t>
      </w:r>
      <w:proofErr w:type="gramEnd"/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3: Россия в первой четверти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 (11  часов).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Предпосылки петровских преобразований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Соправление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лет Петра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Петр и Софья. Взаимоотношение со стрелецким войском. Подавление стрелецкого бунта. Петр – единоличный правитель. Потешные полки. Полки «нового строя». Начало и корни преобразований.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Пётр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Россия на рубеже веков.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армии. Упразднение Боярской Думы и приказной системы. Учреждение Правительствующего  сената, коллегий. Тайной канцелярии. Указ о  единонаследии. Табель о рангах. Губернская реформа. Изменение системы городского управления.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Внешняя политика  Петра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Северная война.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Северная война  1700 – 1721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«Нарвская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конфузия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Полтавская битва. Победы русского флота у мыса Гангут и острова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Гренгам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Ништадский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Восточное направление внешней политики.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Прутский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поход. Каспийский поход.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Преобразования   Петра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Утверждение абсолютизма.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Церковная реформа. Упразднение патриаршества. Учреждение Святейшего Правительствующего синода. Утверждение абсолютизма. Провозглашение России империей.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Реформы в экономике.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протекционизма и меркантилизма. Использование зарубежного опыта в сельском хозяйстве, мануфактурном 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производстве, судостроении. Ремесленные цехи. Денежная реформа. Налоговая реформа. Подушная подать. Развитие путей сообщения. Начало строительства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Вышневолоцкого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Ладожского обводного,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Донского каналов.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Народные движения первой четверти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народных восстаний в Петровскую эпоху. Астраханское восстание. Восстание под руководством К.А. Булавина. Башкирское восстание. Религиозные выступления. Восстания работных людей. Значение и последствия народных выступлений.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Изменения в культуре, быту. Распространение просвещения, научных знаний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Культура «верхов» и культура «низов». Распространение просвещения, научных знаний. Я.В. Брюс. Л.Ф. Магницкий. Развитие техники. А.К. Нартов. Создание Академии наук, Кунсткамеры, </w:t>
      </w:r>
      <w:proofErr w:type="gram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 морского</w:t>
      </w:r>
      <w:proofErr w:type="gram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Артиллерийского  музеев.  Открытие первой научной библиотеки. Новый порядок летоисчисления. Внедрение европейской  одежды и кухни.  Ассамблеи. «Юности честное зерцало». Значение  культурного наследия Петровской эпохи.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Архитектура. Изобразительное искусство.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Петропавловская крепость, Дворец двенадцати коллегий в Петербурге. Начало сооружения дворцового ансамбля в Петергофе. Д.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Трезини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В.В. Растрелли. И.К. Коробов. Гравюра. А.Ф. Зубов. Светская живопись. И.Н. Никитин.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Повторительно – обобщающий урок по теме: «Россия в первой четверти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века».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понятия темы: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рекрутская система, «потешные войска», посессионные крестьяне, приписные крестьяне, подушная подать, протекционизм, меркантилизм, ассамблеи, политес, кунсткамера, цифирные школы, домовитое казачество, 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голутвенное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казачество, прелестные письма. </w:t>
      </w:r>
      <w:proofErr w:type="gramEnd"/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4: Россия в 1725 – 1762 </w:t>
      </w:r>
      <w:proofErr w:type="spell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г.г</w:t>
      </w:r>
      <w:proofErr w:type="spellEnd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.(4 часа).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Дворцовые перевороты. 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династического наследования после смерти Петра 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Причины дворцовых переворотов. Борьба дворянских группировок за власть при преемниках Петра 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Роль гвардии в дворцовых переворотах. Характеристика дворцовых переворотов 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столетия.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F420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Внутренняя  в 1725-1762 гг.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Петр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Верховный тайный совет. Судьба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А.Д.Меншикова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Заговор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верховников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Выступление дворянства против «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затейки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верховников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Императрица Анн</w:t>
      </w:r>
      <w:proofErr w:type="gram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Иоа</w:t>
      </w:r>
      <w:proofErr w:type="gram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нновна. Отмена единонаследия, бессрочной службы дворянства.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Э.Бирон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proofErr w:type="gram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бироновщина</w:t>
      </w:r>
      <w:proofErr w:type="gram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«Заговор»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А.П.Волынского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Внешнеполитическая деятельность правительства: достижения и провалы. Воцарение Елизаветы Петровны, ее внутренняя политика.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Внешняя политика в 1725-1762 </w:t>
      </w:r>
      <w:proofErr w:type="spellStart"/>
      <w:proofErr w:type="gramStart"/>
      <w:r w:rsidRPr="00F420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гг</w:t>
      </w:r>
      <w:proofErr w:type="spellEnd"/>
      <w:proofErr w:type="gramEnd"/>
      <w:r w:rsidRPr="00F420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Международное положение России в 1725-1762 гг. Отношения с Речью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Война с Османской империей. Участие России в Семилетней войне.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Основные понятия темы: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кондиции, олигархия, фаворит, дворянские монополии, Дворянский банк.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Тема 5: Россия в   1762 </w:t>
      </w:r>
      <w:r w:rsidR="005C5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- 1801 </w:t>
      </w:r>
      <w:proofErr w:type="spellStart"/>
      <w:r w:rsidR="005C5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Start"/>
      <w:r w:rsidR="005C5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.г</w:t>
      </w:r>
      <w:proofErr w:type="spellEnd"/>
      <w:proofErr w:type="gramEnd"/>
      <w:r w:rsidR="005C5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(8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часов).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F420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Внутренняя политика Екатерины II.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 помещичьего землевладения. Золотой век русского дворянства. Изменения во внутренней политике правительства. Укрепление бюрократического государственного аппарата. «Учреждение о губерниях Российской империи». Развитие сословного строя, сословные дворянские организации и усиление власти дворянства на местах. Жалованная грамота дворянству 1785 г.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правительства в отношении купечества, городов, торговли и промышленности. Жалованная грамота городам. Финансовая политика. Таможенные тарифы 1782 и 1796 гг. Государственный бюджет России в конце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Политика на окраинах. Конец Запорожской Сечи. Указ о веротерпимости 1773 г. Характер и направленность реформ Екатерины П. Оценка личности императрицы и ее царствования историками.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Крестьянская война под предводительством Е.И. Пугачёва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войны. Пугачёв и его программа. Основные этапы борьбы. Значение и  последствия войны</w:t>
      </w: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Экономическое развитие. Начало разложения феодальн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о-</w:t>
      </w:r>
      <w:proofErr w:type="gramEnd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крепостнической системы.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хозяйство. Рост мануфактур и промыслов. Предпринимательство, торгов</w:t>
      </w:r>
      <w:proofErr w:type="gram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промышленные компании. Торговля. Финансы. Итоги экономического развития.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F420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Внешняя политика Екатерины II. </w:t>
      </w:r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Основные направления внешней политики Российской империи во второй половине </w:t>
      </w:r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в. Русско-турецкая война 1768-1774 гг. </w:t>
      </w:r>
      <w:proofErr w:type="spellStart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Кючук-Кайнарджийский</w:t>
      </w:r>
      <w:proofErr w:type="spellEnd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мир. Утверждение России на Черном море. Строительство городов и портов. Черноморский военно-морской флот. Рост международного авторитета России. Участие в первом разделе Речи </w:t>
      </w:r>
      <w:proofErr w:type="spellStart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Посполитой</w:t>
      </w:r>
      <w:proofErr w:type="spellEnd"/>
      <w:r w:rsidRPr="00F420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Буржуазная революция в США и декларация о вооруженном нейтралитете.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Присоединение Крыма и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Прикубанья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Русско-турецкая война 1787-1791 гг.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Ясский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Значение итогов русско-турецких войн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для экономического развития России. Война со Швецией в 1788-1790 гг. Развитие русского военного искусства.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П.А.Румянцев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А.В.Суворов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Ф.Ф.Ушаков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Объединение сил европейской реакции для борьбы с Французской буржуазной революцией 1789 г. Расправа правительства Екатерины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общественным движением внутри страны. Усиление реакции.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Внутреннее положение Речи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раздел Польши. Восстание под предводительством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Т.Костюшко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России в третьем разделе Речи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Посполитой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Павел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Внутренняя политика Павла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</w:t>
      </w:r>
      <w:r w:rsidRPr="00F420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характеристика личности. Отмена петровского указа о престолонаследии. Указ о трехдневной барщине. Раздача земель и крестьян. Административные реформы.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Участие царизма в коалиции против Франции. Итальянский и Швейцарский походы </w:t>
      </w:r>
      <w:proofErr w:type="spellStart"/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А.В.Суворова</w:t>
      </w:r>
      <w:proofErr w:type="spellEnd"/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Средиземноморская экспедиция </w:t>
      </w:r>
      <w:proofErr w:type="spellStart"/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Ф.Ф.Ушакова</w:t>
      </w:r>
      <w:proofErr w:type="spellEnd"/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ее </w:t>
      </w:r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итоги. Поворот во внешней политике России - мир с Францией и разрыв с Англией. Заговор против Павла </w:t>
      </w:r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I</w:t>
      </w:r>
      <w:r w:rsidRPr="00F420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его убийство.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Развитие образования. Становление отечественной науки.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образования. Зарождение общеобразовательной школы. Открытие Московского университета (1745 г.). Становление  отечественной  науки. Академия наук. М.В. Ломоносов. М.И. Шеин. Г.В.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Рихман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В.Н. Татищев. Академические  экспедиции. В. Беринг. С.П. Крашенинников. Освоение Русской Америки. Развитие техники. И.Ф. и  М.И.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Моторины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И.И. Ползунов. К. Д. Фролов. И.П. Кулибин.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Художественная культура во второй половине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века.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стихосложение. В.К.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Твердиковский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Драматургия. А.П. Сумароков. Русские просветители. Д.И. Фонвизин. Г.Р. Державин. А.Н. Радищев. Н.И. Новиков. Русский сентиментализм. Н.М. Карамзин. Крепостные театры. Ф.Г. Волков. П.И. Ковалёва –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Жемчугова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Т.В.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Шлыкова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Гранатова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Русская  народная музыка. Д.С.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Борятинский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В.А. Пашкевич. Е.И. Фомин. Барокко. В.В. Растрелли. Русский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классицизм</w:t>
      </w:r>
      <w:proofErr w:type="gram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Баженов. М.Ф. Казаков. И.Е.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ансамблевой застройки  городов.</w:t>
      </w:r>
    </w:p>
    <w:p w:rsidR="004B0DAB" w:rsidRPr="00F4200F" w:rsidRDefault="004B0DAB" w:rsidP="00A33E0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Перемены в жизни крестьян и горожан.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Жилище, одежда, питание, досуг, обычаи. </w:t>
      </w:r>
    </w:p>
    <w:p w:rsidR="004B0DAB" w:rsidRPr="00F4200F" w:rsidRDefault="004B0DAB" w:rsidP="00A33E0F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proofErr w:type="gramStart"/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понятия темы: 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просвещённый абсолютизм, Манифест о вольности дворянства, секуляризация церковных земель, Уложенная комиссия, месячина, отхожие промыслы, </w:t>
      </w:r>
      <w:proofErr w:type="spellStart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капиталистые</w:t>
      </w:r>
      <w:proofErr w:type="spellEnd"/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крестьяне, ассигнация, крестьянская война., классицизм, сентиментализм, деспотия.</w:t>
      </w:r>
      <w:proofErr w:type="gramEnd"/>
    </w:p>
    <w:p w:rsidR="004B0DAB" w:rsidRPr="00F4200F" w:rsidRDefault="004B0DAB" w:rsidP="00A33E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Итоговое обобщение и повторение</w:t>
      </w:r>
      <w:r w:rsidRPr="00F4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час)    </w:t>
      </w:r>
    </w:p>
    <w:p w:rsidR="004B0DAB" w:rsidRPr="00F4200F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Родной край  в</w:t>
      </w:r>
      <w:r w:rsidRPr="00F4200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 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XVIII</w:t>
      </w:r>
      <w:r w:rsidR="005C5B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веке. (1час</w:t>
      </w:r>
      <w:r w:rsidRPr="00F420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B0DAB" w:rsidRPr="004B0DAB" w:rsidRDefault="004B0DAB" w:rsidP="00A33E0F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B0DAB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8 класс.</w:t>
      </w:r>
    </w:p>
    <w:p w:rsid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Всеобщая история.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(</w:t>
      </w:r>
      <w:r w:rsidR="00FA7D6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часов)</w:t>
      </w:r>
    </w:p>
    <w:p w:rsidR="004B0DAB" w:rsidRPr="00FA7D62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Часть </w:t>
      </w:r>
      <w:r w:rsidRPr="004B0DA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4B0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Становление индустриального общества в </w:t>
      </w:r>
      <w:r w:rsidRPr="004B0DA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веке. (14 ч</w:t>
      </w:r>
      <w:r w:rsidRPr="004B0D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+1.)</w:t>
      </w:r>
    </w:p>
    <w:p w:rsidR="00FA7D62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1. Становление индустриального общества. Человек в новую эпоху (6  часов)</w:t>
      </w:r>
      <w:r w:rsidR="00FA7D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 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 традиционного общества к обществу индустриальному. Модернизация — процесс разрушения традиционного общества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Время технического прогресса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машиностроения. Переворот в средствах транспорта. Дорожное строительство. Военная техника. Новые источники энергии.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Рост городов. Изменения в структуре населения индустриального общества.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Материальная культура и изменения в повседневной жизни общества. Развитие науки в </w:t>
      </w: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XIX</w:t>
      </w: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веке.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условия быта. Изменения моды. Новые развлечения.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Развитие науки </w:t>
      </w: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XIX</w:t>
      </w: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веке</w:t>
      </w:r>
      <w:proofErr w:type="gram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Открытия в области математики, физики, химии, биологии, медицины. Наука на службе у человека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Основные художественные течения. Романтизм и критический реализм в литературе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Джордж Байрон, Виктор Гюго, Генрих Гейне, Чарлз Диккенс, Оноре де Бальзак. Натурализм. Эмиль Золя*. Джозеф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Редьярд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Киплинг*. Воплощение эпохи в литературе.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Изобразительное искусство.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«Огненные кисти романтиков»: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Эжен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Делакруа. Реализм в живописи: Оноре Домье. Импрессионизм: Клод Моне,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Камиль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Писсарро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Огюст Ренуар. Скульптура: Огюст Роден. Постимпрессионизм*: Поль Сезанн, Поль Гоген*, Винсент Ван Гог*. Музыка: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Фридерик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Шопен, Джузеппе Верди, Жорж Бизе, Клод Дебюсси*. Архитектура. Рождение кино.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Идейные течения в обществознании.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консервативных, либеральных и радикальных политических течений в обществе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Либерализм и консерватизм. Социалистические учения первой половины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 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  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2. Строительство новой Европы (7 часов+1)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 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Франция в период консульства и империи</w:t>
      </w:r>
      <w:r w:rsidRPr="004B0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Англия в первой половине 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XIX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в.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Франция: экономическая жизнь и политическое устройство после реставрации </w:t>
      </w:r>
      <w:proofErr w:type="gramStart"/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Бурбонов</w:t>
      </w:r>
      <w:proofErr w:type="gramEnd"/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Революции 1830 г. Кризис Июльской монархии. Выступления лионских ткачей. Революция 1848 г.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Борьба за объединение Германии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Вильгельм 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Отто фон Бисмарк. Соперничество Пруссии с Австрией за лидерство среди немецких государств.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Война с Австрией и победа при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Садове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Образование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Германского союза.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Борьба за независимость и национальное объединение Италии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Камилло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Кавур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Революционная деятельность Джузеппе Гарибальди. Джузеппе Мадзини*. Национальное объединение Италии.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Франко-прусская война и Парижская коммуна. </w:t>
      </w:r>
      <w:r w:rsidRPr="004B0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Падение  Второй империи.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республика во Франции. Завершение объединения Германии и провозглашение Германской империи.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Парижская коммуна. Попытка реформ. Поражение коммуны.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0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Становление индустриального общества в </w:t>
      </w:r>
      <w:r w:rsidRPr="004B0DA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XIX</w:t>
      </w:r>
      <w:r w:rsidRPr="004B0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веке.  Обобщение. Контрольная работа.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Часть 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Мир во второй  половине  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XIX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века. (13 часов + 1).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3. Европа: время реформ и колониальных захватов. (5 часов).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     Германская империя.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«человек больших неожиданностей». От «нового курса» к «мировой политике». Борьба за место под солнцем. Национализм. Подготовка к войне.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Создание Британской империи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Внешняя политика. Колониальные захваты.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Третья республика во Франции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Коррупция государственного аппарата. Дело Дрейфуса. Движения протеста. Создание колониальной империи. Реваншизм и подготовка к войне.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Италия: время реформ и колониальных захватов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Джолитти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Внешняя политика. Колониальные войны.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Австро-Венгрия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4. Две Америки (3 часа).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США в 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XIX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Увеличение территории США. «Земельная лихорадка». Особенности промышленного переворота и экономическое развитие в первой половине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 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Сайрус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Маккормик*.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США в период монополистического капитализма.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Латинская Америка.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5.  Традиционные общества перед выбором: модернизация или независимость  (3 часа).</w:t>
      </w:r>
    </w:p>
    <w:p w:rsidR="004B0DAB" w:rsidRPr="004B0DAB" w:rsidRDefault="004B0DAB" w:rsidP="00A33E0F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Япония.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Кризис традиционализма. Насильственное «открытие» Японии европейскими державами. Революция </w:t>
      </w:r>
      <w:proofErr w:type="spellStart"/>
      <w:r w:rsidRPr="004B0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Мэйдзи</w:t>
      </w:r>
      <w:proofErr w:type="spellEnd"/>
      <w:r w:rsidRPr="004B0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Китай. 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Индия.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Балгангадхар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Тилак</w:t>
      </w:r>
      <w:proofErr w:type="spellEnd"/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6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     Международные отношения в последней трети 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XIX</w:t>
      </w:r>
      <w:r w:rsidRPr="004B0D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века.    (1 час +1)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Отсутствие системы европейского равновесия в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 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 Начало распада Османской империи.      Политическая карта мира к началу 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 </w:t>
      </w: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Пацифистское движение. Второй интернационал против войн и политики гонки вооружений.</w:t>
      </w:r>
    </w:p>
    <w:p w:rsidR="004B0DAB" w:rsidRPr="00FA7D62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во второй половине </w:t>
      </w:r>
      <w:r w:rsidRPr="004B0D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 Обобщение. </w:t>
      </w:r>
      <w:r w:rsidRPr="004B0D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Контрольная работа.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История России.</w:t>
      </w:r>
      <w:r w:rsidR="008E14ED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(40</w:t>
      </w:r>
      <w:r w:rsidR="00543BC7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ч</w:t>
      </w:r>
      <w:r w:rsidR="00FA7D6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)</w:t>
      </w:r>
    </w:p>
    <w:p w:rsidR="004B0DAB" w:rsidRPr="004B0DAB" w:rsidRDefault="004B0DAB" w:rsidP="00A33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Россия в первой половине  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="00543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   (18 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 + 1)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Россия на рубеже веков.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Территория. Население. Сосло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вия. Экономический строй. Политический строй.</w:t>
      </w:r>
    </w:p>
    <w:p w:rsidR="004B0DAB" w:rsidRPr="004B0DAB" w:rsidRDefault="004B0DAB" w:rsidP="00A33E0F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Внутренняя политика в 1801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1806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Переворот 11 марта 1801 г. и первые преобразования. Александр I. Про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ект Ф.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Лагарпа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«Негласный комитет». Указ о «вольных хле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бопашцах». Реформа народного просвещения. Аграрная ре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 в Прибалтике. Реформы М. М. Сперанского. Личность реформатора. «Введение к уложению государственных зако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нов». Учреждение Государственного совета. Экономические реформы. Отставка Сперанского: причины и последствия.</w:t>
      </w:r>
    </w:p>
    <w:p w:rsidR="004B0DAB" w:rsidRPr="004B0DAB" w:rsidRDefault="004B0DAB" w:rsidP="00A33E0F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Внешняя политика в 1801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1812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по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 России в начале века. Основные цели и направле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внешней политики. Россия в третьей и четвертой анти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французских коалициях. Войны России с Турцией и Ираном. Расширение российского присутствия на Кавказе.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Тильзитский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1807 г. и его последствия. Присоединение к Рос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Финляндии. Разрыв русско-французского союза.</w:t>
      </w:r>
    </w:p>
    <w:p w:rsidR="004B0DAB" w:rsidRPr="004B0DAB" w:rsidRDefault="004B0DAB" w:rsidP="00A33E0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Отечественная война 1812 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войны. Планы и силы сторон. Смоленское сражение. Назначение М. И. Куту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 главнокомандующим. Бородинское сражение и его зна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чение.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Тарутинский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маневр. Партизанское движение. Гибель «великой армии» Наполеона. Освобождение России от захват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чиков.</w:t>
      </w:r>
    </w:p>
    <w:p w:rsidR="004B0DAB" w:rsidRPr="004B0DAB" w:rsidRDefault="004B0DAB" w:rsidP="00A33E0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Заграничный поход русской армии. Внешняя политика России в 1813—1825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заграничного похода, его це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ли. «Битва народов» под Лейпцигом. Разгром Наполеона. Россия на Венском конгрессе. Роль и место России в Свя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щенном союзе. Восточный вопрос во внешней политике Александра I. Россия и Америка. Россия — мировая держава.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Внутренняя политика в 1814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1825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изме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внутриполитического курса Александра I. Польская конституция. «Уставная грамота Российской империи» Н. Н. Новосильцева. Усиление политич</w:t>
      </w:r>
      <w:r w:rsidR="00FA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реакции в начале 20-х </w:t>
      </w:r>
      <w:proofErr w:type="spellStart"/>
      <w:r w:rsidR="00FA7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gramStart"/>
      <w:r w:rsidR="00FA7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внутренней политики Алек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сандра I.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B0DAB" w:rsidRPr="004B0DAB" w:rsidRDefault="004B0DAB" w:rsidP="00A33E0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Социально-экономическое развитие.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кризис 1812—1815 гг. Аграрный проект А. А. Аракчеева. Про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крестьянской реформы Д. А. Гурьева. Развитие промыш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 и торговли.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Общественные движения.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 И. Пестеля и Н. М. Муравьева. Власть и общественные движения.</w:t>
      </w:r>
    </w:p>
    <w:p w:rsidR="004B0DAB" w:rsidRPr="004B0DAB" w:rsidRDefault="004B0DAB" w:rsidP="00A33E0F">
      <w:pPr>
        <w:spacing w:after="0" w:line="240" w:lineRule="auto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Династический кризис 1825 г. Восстание декабристов.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Смерть Александра I и династический кризис. Восстание 14 декабря 1825 г. и его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значение. Восстание Черниговского полка на Украине. Историческое значение и последствия вос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стания декабристов.</w:t>
      </w:r>
    </w:p>
    <w:p w:rsidR="004B0DAB" w:rsidRPr="004B0DAB" w:rsidRDefault="004B0DAB" w:rsidP="00A33E0F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Внутренняя политика Николая I.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роли го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сударственного аппарата. Усиление социальной базы самодер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жавия. Попытки решения крестьянского вопроса. Ужесточе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контроля над обществом (полицейский надзор, цензура). Централизация, бюрократизация государственного управле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Свод законов Российской империи. Русская православ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церковь и государство. Усиление борьбы с революцион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настроениями. III отделение царской канцелярии.</w:t>
      </w:r>
    </w:p>
    <w:p w:rsidR="004B0DAB" w:rsidRPr="004B0DAB" w:rsidRDefault="004B0DAB" w:rsidP="00A33E0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Социально-экономическое развитие.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 хо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зяйственного развития. Кризис феодально-крепостнической системы. Начало промышленного переворота. Первые желез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дороги. Новые явления в промышленности, сельском хо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зяйстве и торговле. Финансовая реформа Е. Ф.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Канкрина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 управления государственными крестьянами П. Д. Ки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селева. Рост городов.</w:t>
      </w:r>
    </w:p>
    <w:p w:rsidR="004B0DAB" w:rsidRPr="004B0DAB" w:rsidRDefault="004B0DAB" w:rsidP="00A33E0F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Внешняя политика в 1826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1849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России в подавлении революционных движений в европейских странах. Русско-иранская война 1826—1828 гг. Русско-турецкая война 1828—1829 гг. Обострение русско-английских противоречий. Россия и Центральная Азия. Восточный вопрос во внешней политике России.</w:t>
      </w:r>
    </w:p>
    <w:p w:rsidR="004B0DAB" w:rsidRPr="004B0DAB" w:rsidRDefault="004B0DAB" w:rsidP="00A33E0F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Народы России.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политика самодержавия. Польский вопрос. Кавказская война</w:t>
      </w:r>
      <w:proofErr w:type="gram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Мюридизм. Имамат. Движение Шамиля.</w:t>
      </w:r>
    </w:p>
    <w:p w:rsidR="004B0DAB" w:rsidRPr="004B0DAB" w:rsidRDefault="004B0DAB" w:rsidP="00A33E0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Общественное движение 30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50-х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щественного движения 30—50-х гг. Консервативное движение. Теория «официальной народности» С. С. Уварова. Либе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ральное движение. Западники. Т. Н. Грановский. С. М. Со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Крымская война 1853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1856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восточного вопроса. Цели, силы и планы сторон. Основные этапы вой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ны. Оборона Севастополя. П. С. Нахимов, В. А. Корнилов. Кавказский фронт. Парижский мир 1856 г. Итоги войны.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образования в первой половине XIX в.,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сословный характер.</w:t>
      </w:r>
    </w:p>
    <w:p w:rsidR="004B0DAB" w:rsidRPr="004B0DAB" w:rsidRDefault="004B0DAB" w:rsidP="00A33E0F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Научные открытия.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Открытия в биологии И. А.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Двигубского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Е.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Дядьковского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М. Бэра. Н. И. Пирогов и раз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 военно-полевой хирургии. Пулковская обсерватория. Математические открытия М. В. Остроградского и Н. И. Ло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бачевского. Вклад в развитие физики Б. С. Якоби и Э. X. Ленца. А. А. Воскресенский, Н. Н. Зинин и развитие органической химии.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Русские первооткрыватели и путешественники.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госветные экспедиции И. Ф. Крузенштерна и Ю. Ф. Лисянского, Ф. Ф. Беллинсгаузена и М. П. Лазарева. Открытие Антарктиды. Дальневосточные экспедиции Г. И.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 В. Путятина. Русское географическое общество.</w:t>
      </w:r>
    </w:p>
    <w:p w:rsidR="004B0DAB" w:rsidRPr="004B0DAB" w:rsidRDefault="004B0DAB" w:rsidP="00A33E0F">
      <w:pPr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Особенности и основные стили в художественной куль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туре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(романтизм, классицизм, реализм).</w:t>
      </w:r>
    </w:p>
    <w:p w:rsidR="004B0DAB" w:rsidRPr="004B0DAB" w:rsidRDefault="004B0DAB" w:rsidP="00A33E0F">
      <w:pPr>
        <w:spacing w:after="0" w:line="240" w:lineRule="auto"/>
        <w:ind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Литература.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Жуковский. К. Ф. Рылеев. А. И. Одо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евский. Золотой век русской поэзии. А. С. Пушкин. М. Ю. Лермонтов. Критический реализм. Н. В. Гоголь. И. С. Тургенев. Д. В. Григорович. Драматургические произве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А. Н. Островского.</w:t>
      </w:r>
      <w:r w:rsidR="0054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Театр.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С. Мочалов. М. С. Щепкин. А. Е. Мартынов.</w:t>
      </w:r>
      <w:r w:rsidR="0054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Музыка.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русской национальной музыкаль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школы. А. Е. Варламов. А. А.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И. Глинка. А. С. Даргомыжский.</w:t>
      </w:r>
    </w:p>
    <w:p w:rsidR="004B0DAB" w:rsidRPr="004B0DAB" w:rsidRDefault="004B0DAB" w:rsidP="00A33E0F">
      <w:pPr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Живопись.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П. Брюллов. О. А. Кипренский. В. А. Тропинин. А. А. Иванов. П. А. Федотов. А. Г. Венецианов.</w:t>
      </w:r>
    </w:p>
    <w:p w:rsidR="004B0DAB" w:rsidRPr="004B0DAB" w:rsidRDefault="004B0DAB" w:rsidP="00A33E0F">
      <w:pPr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Архитектура.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ампир. Ансамблевая застройка го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родов. А. Д. Захаров (здание Адмиралтейства). А. Н. Воронихин (Казанский собор). К. И. Росси (Русский музей, ансамбль Дворцовой площади). О. И. Бове (Триумфальные ворота в </w:t>
      </w:r>
    </w:p>
    <w:p w:rsidR="004B0DAB" w:rsidRPr="004B0DAB" w:rsidRDefault="004B0DAB" w:rsidP="00A33E0F">
      <w:pPr>
        <w:tabs>
          <w:tab w:val="left" w:pos="141"/>
          <w:tab w:val="left" w:pos="9434"/>
          <w:tab w:val="left" w:pos="168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Москве, реконструкция Театральной и Красной площадей).</w:t>
      </w:r>
      <w:proofErr w:type="gram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Русско-византийский стиль. К. А. Тон (храм Христа Спасите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ля, Большой Кремлевский дворец, Оружейная палата).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Быт: новые черты в жизни города и деревни.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 деревенской жизни.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 темы</w:t>
      </w:r>
    </w:p>
    <w:p w:rsidR="004B0DAB" w:rsidRPr="004B0DAB" w:rsidRDefault="004B0DAB" w:rsidP="00A33E0F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Непременный совет, Негласный комитет, Конституция, вольные хлебопашцы, министерства, реформы, разделение властей, масоны, декабристы, военные поселения, промыш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ленный подъем, рынок рабочей силы, крепостные предпри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ниматели, расслоение крестьянства, охранительная политика, теория официальной народности, обязанные крестьяне, коди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фикация законов, майорат, славянофильство, западничество, крестьянский социализм, крестьянская община, революцион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демократия.</w:t>
      </w:r>
      <w:proofErr w:type="gramEnd"/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обобщение (1 ч)</w:t>
      </w:r>
    </w:p>
    <w:p w:rsidR="004B0DAB" w:rsidRPr="004B0DAB" w:rsidRDefault="004B0DAB" w:rsidP="00A33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Росси</w:t>
      </w:r>
      <w:r w:rsidR="00543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во второй половине  XIX в. (17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 +1)</w:t>
      </w:r>
    </w:p>
    <w:p w:rsidR="004B0DAB" w:rsidRPr="004B0DAB" w:rsidRDefault="004B0DAB" w:rsidP="00A33E0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Отмена крепостного права.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 страны к началу 60-х гг. XIX в. Настроения в обще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стве. Личность Александра П. Начало правления Александ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II. Смягчение политического режима. Предпосылки и при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4B0DAB" w:rsidRPr="004B0DAB" w:rsidRDefault="004B0DAB" w:rsidP="00A33E0F">
      <w:pPr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Либеральные реформы 60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70-х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Земская и городская реформы. Создание местного самоуправления. Судебная ре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форма. Военные реформы. Реформы в области просвещения. Цензурные правила. Значение реформ. Незавершенность ре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форм. Борьба консервативной и либеральной группировок в правительстве на рубеже 70—80-х гг. «Конституция» М. Т.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Лорис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Меликова.</w:t>
      </w:r>
    </w:p>
    <w:p w:rsidR="004B0DAB" w:rsidRPr="004B0DAB" w:rsidRDefault="004B0DAB" w:rsidP="00A33E0F">
      <w:pPr>
        <w:spacing w:after="0" w:line="240" w:lineRule="auto"/>
        <w:ind w:firstLine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Национальный вопрос в царствование Александра II.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Польское восстание 1863 г. Рост национального самосознания на Украине и в Белоруссии. Усиление русификаторской           политики. Расширение автономии Финляндии. Еврейский воп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рос. «Культурническая русификация» народов Поволжья.</w:t>
      </w:r>
    </w:p>
    <w:p w:rsidR="004B0DAB" w:rsidRPr="004B0DAB" w:rsidRDefault="004B0DAB" w:rsidP="00A33E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Социально-экономическое развитие страны после отме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ны крепостного права.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риализации. Формирование буржуазии. Рост пролетариата.</w:t>
      </w:r>
    </w:p>
    <w:p w:rsidR="004B0DAB" w:rsidRPr="004B0DAB" w:rsidRDefault="004B0DAB" w:rsidP="00A33E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Общественное движение.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российского либерализма середины 50-х—начала 60-х гг. Тверской адрес 1862 г. Разногласия в либеральном движении. Земский конс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титуционализм. Консерваторы и реформы. М. Н. Катков.</w:t>
      </w:r>
    </w:p>
    <w:p w:rsidR="004B0DAB" w:rsidRPr="004B0DAB" w:rsidRDefault="004B0DAB" w:rsidP="00A33E0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роста революционного движения в пореформен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период. Н. Г. Чернышевский. Теоретики революционно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народничества: М. А. Бакунин, П. Л. Лавров, П. Н. Ткачев. Народнические организации второй половины 1860-х—начала 1870-х гг. С. Г. Нечаев и «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нечаевщина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«Хождение в народ», «Земля и воля». Первые рабочие организации. Раскол «Зем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 воли». «Народная воля». Убийство Александра II.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Внешняя политика Александра II.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внешней политики России в 1860—1870-х гг. А. М. Гор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4B0DAB" w:rsidRPr="004B0DAB" w:rsidRDefault="004B0DAB" w:rsidP="00A33E0F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Русско-турецкая война 1877—1878 гг.: причины, ход воен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действий, итоги. М. Д. Скобелев. И. В. Гурко. Роль Рос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в освобождении балканских народов от османского ига.</w:t>
      </w:r>
    </w:p>
    <w:p w:rsidR="004B0DAB" w:rsidRPr="004B0DAB" w:rsidRDefault="004B0DAB" w:rsidP="00A33E0F">
      <w:pPr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Внутренняя политика Александра III.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Алек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сандра III.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 области просвещения и печати. Укрепление позиций дворянства. Наступление на местное самоуправление. Нацио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нальная и религиозная политика Александра </w:t>
      </w:r>
      <w:r w:rsidRPr="004B0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</w:t>
      </w:r>
    </w:p>
    <w:p w:rsidR="004B0DAB" w:rsidRPr="004B0DAB" w:rsidRDefault="004B0DAB" w:rsidP="00A33E0F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Экономическое развитие страны в 80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90-е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экономической политики Александра </w:t>
      </w:r>
      <w:r w:rsidRPr="004B0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</w:t>
      </w:r>
      <w:r w:rsidRPr="004B0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ятельность Н. X.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Бунге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кономическая политика И.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неградского</w:t>
      </w:r>
      <w:proofErr w:type="spellEnd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государственной деятельности С. Ю. Вит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те. Золотое десятилетие русской промышленности. Состояние сельского хозяйства.</w:t>
      </w:r>
    </w:p>
    <w:p w:rsidR="004B0DAB" w:rsidRPr="004B0DAB" w:rsidRDefault="004B0DAB" w:rsidP="00A33E0F">
      <w:pPr>
        <w:tabs>
          <w:tab w:val="left" w:pos="141"/>
          <w:tab w:val="left" w:pos="9534"/>
          <w:tab w:val="left" w:pos="16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0DAB" w:rsidRPr="004B0DAB" w:rsidRDefault="004B0DAB" w:rsidP="00A33E0F">
      <w:pPr>
        <w:tabs>
          <w:tab w:val="left" w:pos="141"/>
          <w:tab w:val="left" w:pos="9534"/>
          <w:tab w:val="left" w:pos="16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Положение основных слоев российского общества.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циальная структура пореформенного общества. Размывание дворянского сословия. Дворянское предпри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нимательство. Социальный облик российской буржуазии. Ме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ценатство и благотворительность. Положение и роль духо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венства. Разночинная интеллигенция. Крестьянская община. Усиление процесса расслоения русского крестьянства. Изме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нения в образе жизни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пореформенного крестьянства. Казаче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ство. Особенности российского пролетариата.</w:t>
      </w:r>
    </w:p>
    <w:p w:rsidR="004B0DAB" w:rsidRPr="004B0DAB" w:rsidRDefault="004B0DAB" w:rsidP="00A33E0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Общественное движение в 80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90-х гг.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револю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ционного народничества. Изменения в либеральном движе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нии. Усиление позиций консерваторов. Распространение марксизма в России.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Внешняя политика Александра III.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и основ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направления внешней политики Александра III. Ослаб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российского влияния на Балканах. Поиск союзников в Европе. Сближение России и Франции. Азиатская полити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России.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образования и науки во второй половине XIX в.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российской демократической культуры. Просвещение во второй половине XIX в. Школьная реформа. Развитие естественных и общественных наук. Успехи физико-матема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тических, прикладных и химических наук. Географы и путе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шественники. Сельскохозяйственная наука. Историческая наука.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Литература и журналистика.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Критический реализм в литературе. Развитие российской журналистики. Революцион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но-демократическая литература.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Искусство.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Общественно-политическое значение деятель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 музыкального образования. Русский драматический те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атр и его значение в развитии культуры и общественной жизни.</w:t>
      </w:r>
    </w:p>
    <w:p w:rsidR="004B0DAB" w:rsidRPr="004B0DAB" w:rsidRDefault="004B0DAB" w:rsidP="00A33E0F">
      <w:pPr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Развитие и взаимовлияние культур народов России.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русской культуры в развитии мировой культуры.</w:t>
      </w:r>
    </w:p>
    <w:p w:rsidR="004B0DAB" w:rsidRPr="004B0DAB" w:rsidRDefault="004B0DAB" w:rsidP="00A33E0F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Быт: новые черты в жизни города и деревни.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 деревенской жизни.</w:t>
      </w:r>
    </w:p>
    <w:p w:rsidR="004B0DAB" w:rsidRPr="004B0DAB" w:rsidRDefault="004B0DAB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 темы</w:t>
      </w:r>
    </w:p>
    <w:p w:rsidR="00FA7D62" w:rsidRPr="00543BC7" w:rsidRDefault="004B0DAB" w:rsidP="00A33E0F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переворот, экономический кризис, инду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стриализация, полицейское государство, социальная структу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общественное движение, либерализм, консерватизм, ре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волюционно-демократическое движение, анархизм, народни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чество, марксизм, террор, бюрократическая система, земство, суд присяжных, народное представительство, буржуазия, про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летариат, интеллигенция, рабочее законодательство, антисе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митизм, черта оседлости, русификация, меценатство, урбани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зация, критический реализм, Тройственный </w:t>
      </w:r>
      <w:proofErr w:type="spell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4B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тоговое</w:t>
      </w:r>
      <w:proofErr w:type="spellEnd"/>
      <w:r w:rsidRPr="004B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повторение и обобщение (2 ч).</w:t>
      </w:r>
      <w:r w:rsidR="0054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</w:t>
      </w:r>
      <w:r w:rsidRPr="004B0DA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 в  XIX в.»</w:t>
      </w:r>
      <w:r w:rsidR="0054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Родной край в </w:t>
      </w:r>
      <w:r w:rsidR="00FA7D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="00FA7D62" w:rsidRPr="00FA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(1</w:t>
      </w:r>
      <w:r w:rsidRPr="004B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ч). </w:t>
      </w:r>
    </w:p>
    <w:p w:rsidR="004B0DAB" w:rsidRPr="00FA7D62" w:rsidRDefault="00FA7D62" w:rsidP="00A33E0F">
      <w:pPr>
        <w:tabs>
          <w:tab w:val="left" w:pos="141"/>
          <w:tab w:val="left" w:pos="9534"/>
          <w:tab w:val="left" w:pos="16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D62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9 класс.</w:t>
      </w:r>
    </w:p>
    <w:p w:rsidR="00FA7D62" w:rsidRPr="00FA7D62" w:rsidRDefault="00FA7D62" w:rsidP="00A33E0F">
      <w:pPr>
        <w:spacing w:before="139" w:after="0" w:line="240" w:lineRule="auto"/>
        <w:ind w:left="370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FA7D62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История(68 часов)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Тема №1. Россия и мир на рубеже XIX-XX </w:t>
      </w:r>
      <w:proofErr w:type="spellStart"/>
      <w:r w:rsidRPr="00210C7E">
        <w:rPr>
          <w:rFonts w:ascii="Times New Roman" w:eastAsia="Calibri" w:hAnsi="Times New Roman" w:cs="Times New Roman"/>
          <w:b/>
          <w:sz w:val="28"/>
          <w:szCs w:val="28"/>
        </w:rPr>
        <w:t>в.в</w:t>
      </w:r>
      <w:proofErr w:type="spellEnd"/>
      <w:r w:rsidRPr="00210C7E">
        <w:rPr>
          <w:rFonts w:ascii="Times New Roman" w:eastAsia="Calibri" w:hAnsi="Times New Roman" w:cs="Times New Roman"/>
          <w:b/>
          <w:sz w:val="28"/>
          <w:szCs w:val="28"/>
        </w:rPr>
        <w:t>. (10ч)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Индустриальное общество в начале XX века</w:t>
      </w:r>
      <w:r w:rsidRPr="00210C7E">
        <w:rPr>
          <w:rFonts w:ascii="Times New Roman" w:eastAsia="Calibri" w:hAnsi="Times New Roman" w:cs="Times New Roman"/>
          <w:sz w:val="28"/>
          <w:szCs w:val="28"/>
        </w:rPr>
        <w:t>. Новые явления в экономике. Научно-технический прогресс. Характеристика индустриального общества. Реформизм в деятельности правительства.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Российское общество в начале XX века. </w:t>
      </w:r>
      <w:r w:rsidRPr="00210C7E">
        <w:rPr>
          <w:rFonts w:ascii="Times New Roman" w:eastAsia="Calibri" w:hAnsi="Times New Roman" w:cs="Times New Roman"/>
          <w:sz w:val="28"/>
          <w:szCs w:val="28"/>
        </w:rPr>
        <w:t>Территория и население Российской империи. Особенности российской модернизации. Монополистический капитализм в России и его особенности. Сельское хозяйство.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Политическое развитие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. Новые явления в политике. Создание новых политических партий. Консерватизм и либерализм. Социал-демократия. Политический строй России. Самодержавие. Николай II. Бюрократическая система. С. Ю. Витте, его реформы. Обострение социально-экономических и политических противоречий в стране. Рабочее движение. Крестьянские волнения. «Зубатовщина». Зарождение политических партий. Особенности их формирования. Организационное оформление и идейные платформы революционных партий. Эсеры (В. Чернов, Е. </w:t>
      </w:r>
      <w:proofErr w:type="spellStart"/>
      <w:r w:rsidRPr="00210C7E">
        <w:rPr>
          <w:rFonts w:ascii="Times New Roman" w:eastAsia="Calibri" w:hAnsi="Times New Roman" w:cs="Times New Roman"/>
          <w:sz w:val="28"/>
          <w:szCs w:val="28"/>
        </w:rPr>
        <w:t>Азеф</w:t>
      </w:r>
      <w:proofErr w:type="spellEnd"/>
      <w:r w:rsidRPr="00210C7E">
        <w:rPr>
          <w:rFonts w:ascii="Times New Roman" w:eastAsia="Calibri" w:hAnsi="Times New Roman" w:cs="Times New Roman"/>
          <w:sz w:val="28"/>
          <w:szCs w:val="28"/>
        </w:rPr>
        <w:t>). Социал-демократы. II съезд РСДРП. Большевики и меньшевики (В. И. Ленин, Л. Мартов, Г. В. Плеханов). Эволюция либерального движения (П. Н. Милюков, П. Б. Струве).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Революция 1905 – 1907 гг.: </w:t>
      </w:r>
      <w:r w:rsidRPr="00210C7E">
        <w:rPr>
          <w:rFonts w:ascii="Times New Roman" w:eastAsia="Calibri" w:hAnsi="Times New Roman" w:cs="Times New Roman"/>
          <w:sz w:val="28"/>
          <w:szCs w:val="28"/>
        </w:rPr>
        <w:t>предпосылки, причины, характер, особенности, периодизация.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>Начало революции. П. Гапон. Кровавое воскресенье. Основные события весны – лета 1905г. Радикальные политические партии, их стратегия и тактика. Власть и российское общество. Первый совет рабочих депутатов.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Высший подъем революции. Всероссийская Октябрьская политическая стачка. Колебания в правительственном лагере. Манифест 17 октября 1905г. Организационное оформление партий кадетов и октябристов (П. Н. Милюков, П. Б. Струве, А. И. </w:t>
      </w:r>
      <w:proofErr w:type="spellStart"/>
      <w:r w:rsidRPr="00210C7E">
        <w:rPr>
          <w:rFonts w:ascii="Times New Roman" w:eastAsia="Calibri" w:hAnsi="Times New Roman" w:cs="Times New Roman"/>
          <w:sz w:val="28"/>
          <w:szCs w:val="28"/>
        </w:rPr>
        <w:t>Гучков</w:t>
      </w:r>
      <w:proofErr w:type="spellEnd"/>
      <w:r w:rsidRPr="00210C7E">
        <w:rPr>
          <w:rFonts w:ascii="Times New Roman" w:eastAsia="Calibri" w:hAnsi="Times New Roman" w:cs="Times New Roman"/>
          <w:sz w:val="28"/>
          <w:szCs w:val="28"/>
        </w:rPr>
        <w:t>). Черносотенное движение. Вооруженное восстание в Москве и других городах.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>Спад революции. Динамика революционной борьбы в 1906-1907 гг. Соотношение политических сил. I и II Государственные думы. Начало российского парламентаризма. Аграрный вопрос в Думе. Тактика либеральной оппозиции. Дума и радикальные партии. Третьеиюньский государственный переворот.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Экономические реформы</w:t>
      </w:r>
      <w:r w:rsidRPr="00210C7E">
        <w:rPr>
          <w:rFonts w:ascii="Times New Roman" w:eastAsia="Calibri" w:hAnsi="Times New Roman" w:cs="Times New Roman"/>
          <w:sz w:val="28"/>
          <w:szCs w:val="28"/>
        </w:rPr>
        <w:t>. П. А. Столыпин. Карательно-репрессивная политика царизма. Аграрная реформа. Развитие промышленности. Жизненный уровень населения.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>Политическая жизнь России в 1907-1914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г. III Государственная дума. Общество и власть в годы </w:t>
      </w:r>
      <w:proofErr w:type="spellStart"/>
      <w:r w:rsidRPr="00210C7E">
        <w:rPr>
          <w:rFonts w:ascii="Times New Roman" w:eastAsia="Calibri" w:hAnsi="Times New Roman" w:cs="Times New Roman"/>
          <w:sz w:val="28"/>
          <w:szCs w:val="28"/>
        </w:rPr>
        <w:t>столыпинских</w:t>
      </w:r>
      <w:proofErr w:type="spellEnd"/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реформ. IV Государственная дума.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>Культура в 1-ой половине XX в</w:t>
      </w:r>
      <w:r w:rsidRPr="00210C7E">
        <w:rPr>
          <w:rFonts w:ascii="Times New Roman" w:eastAsia="Calibri" w:hAnsi="Times New Roman" w:cs="Times New Roman"/>
          <w:sz w:val="28"/>
          <w:szCs w:val="28"/>
        </w:rPr>
        <w:t>. Развитие естественных и гуманитарных наук. Открытия в области физики, химии, биологии, медицины. Возникновение новых научных дисциплин. Вклад российских ученых в мировую науку. Формирование новых художественных направлений и школ. Серебряный век российской культуры.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Первая мировая война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. Формирование двух военно-политических блоков в Европе. Причины, участники, театры боевых действий и ключевые события. Россия в Первой мировой войне. Успехи русской армии в Галиции и поражение в Восточной Пруссии. Наступление русских войск в Закавказье. </w:t>
      </w:r>
      <w:r w:rsidRPr="00210C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Брусиловский прорыв. Применение новых видов вооружения: танков, самолетов, отравляющих газов. Революционные движения. Поражение стран Четвертого союза. Подписание </w:t>
      </w:r>
      <w:proofErr w:type="spellStart"/>
      <w:r w:rsidRPr="00210C7E">
        <w:rPr>
          <w:rFonts w:ascii="Times New Roman" w:eastAsia="Calibri" w:hAnsi="Times New Roman" w:cs="Times New Roman"/>
          <w:sz w:val="28"/>
          <w:szCs w:val="28"/>
        </w:rPr>
        <w:t>Компьенского</w:t>
      </w:r>
      <w:proofErr w:type="spellEnd"/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перемирия. Итоги Первой мировой войны. Парижская мирная конференция. Версальско-Вашингтонская система. 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Тема № 2. Великая российская революция и мир в 20-30-е годы.      (14ч)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Свержение монархии.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Предпосылки, причины, характер революции. Восстание в Петрограде. Партии и организации в февральские дни. Падение самодержавие. Двоевластие, его сущность и причины возникновения.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России весной и летом 1917 г.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Апрельский и июньский кризисы власти. События 3-5 июля 1917 г. Расстановка политических сил. А. Ф. Керенский. Л. Г. Корнилов.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Октябрьская революция</w:t>
      </w:r>
      <w:r w:rsidRPr="00210C7E">
        <w:rPr>
          <w:rFonts w:ascii="Times New Roman" w:eastAsia="Calibri" w:hAnsi="Times New Roman" w:cs="Times New Roman"/>
          <w:sz w:val="28"/>
          <w:szCs w:val="28"/>
        </w:rPr>
        <w:t>. Общенациональный кризис. Курс большевиков на вооруженное восстание. Возможные альтернативы развития революции. Октябрьское вооруженное восстание в Петрограде. II Всероссийский съезд Советов. Декрет о мире. Декрет о земле. Образование временного Советского правительства во главе с В. И. Лениным.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>Формирование советской государственности</w:t>
      </w:r>
      <w:r w:rsidRPr="00210C7E">
        <w:rPr>
          <w:rFonts w:ascii="Times New Roman" w:eastAsia="Calibri" w:hAnsi="Times New Roman" w:cs="Times New Roman"/>
          <w:sz w:val="28"/>
          <w:szCs w:val="28"/>
        </w:rPr>
        <w:t>. Утверждение советской власти в стране. Слом старого и создание нового государственного аппарата в центре и на местах. ВЦИК и СНК. Созыв и разгон Учредительного собрания.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>Блок партии большевиков с левыми эсерами. Создание Красной Армии, ВЧК. Начало утверждения однопартийной системы. Конституция РСФСР. Рабочий контроль. Национализация промышленности, банков, земли, транспорта, осуществление Декрета о земле. В. И. Ленин об очередных задачах советской власти. Политика продовольственной диктатуры в деревне. Продотряды. Комбеды.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>Советская Россия в годы Гражданской войны и интервенции</w:t>
      </w:r>
      <w:r w:rsidRPr="00210C7E">
        <w:rPr>
          <w:rFonts w:ascii="Times New Roman" w:eastAsia="Calibri" w:hAnsi="Times New Roman" w:cs="Times New Roman"/>
          <w:sz w:val="28"/>
          <w:szCs w:val="28"/>
        </w:rPr>
        <w:t>. Причины интервенции и Гражданской войны. Основные этапы Гражданской войны и интервенции, её фронты, сражения. Социальный состав и политический характер сил революции и контрреволюции. Военные и политические деятели революции (В. И. Ленин, Л. Д. Троцкий, С.С. Каменев, М. В. Фрунзе и др.) и контрреволюции (А. В. Колчак, А. И. Деникин и др.) в период Гражданской войны. Политика военного коммунизма.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>Влияние Гражданской войны и интервенции на исторические судьбы страны. Оценка Гражданской войны современниками и потомками.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Экономический и политический кризис 1920 начало 1921 г.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>Крестьянские восстания. Восстание в Кронштадте.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>Капиталистический мир в 20 – 30 – е годы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. Особенности развития капиталистических стран в 20 – е годы. США – «процветание» по-американски. Германия – кризис Веймарской республики. Создание </w:t>
      </w:r>
      <w:r w:rsidRPr="00210C7E">
        <w:rPr>
          <w:rFonts w:ascii="Times New Roman" w:eastAsia="Calibri" w:hAnsi="Times New Roman" w:cs="Times New Roman"/>
          <w:sz w:val="28"/>
          <w:szCs w:val="28"/>
        </w:rPr>
        <w:lastRenderedPageBreak/>
        <w:t>коалиционных правительств в Великобритании. Политическая неустойчивость Франции. Мировой экономический кризис. «Новый курс» Востока и Латинской Америки.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Тема № 3. СССР на путях строительства нового мира.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</w:t>
      </w:r>
      <w:proofErr w:type="gramStart"/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210C7E">
        <w:rPr>
          <w:rFonts w:ascii="Times New Roman" w:eastAsia="Calibri" w:hAnsi="Times New Roman" w:cs="Times New Roman"/>
          <w:b/>
          <w:sz w:val="28"/>
          <w:szCs w:val="28"/>
        </w:rPr>
        <w:t>9ч 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Переход от политики военного коммунизма к нэпу. </w:t>
      </w:r>
      <w:r w:rsidRPr="00210C7E">
        <w:rPr>
          <w:rFonts w:ascii="Times New Roman" w:eastAsia="Calibri" w:hAnsi="Times New Roman" w:cs="Times New Roman"/>
          <w:sz w:val="28"/>
          <w:szCs w:val="28"/>
        </w:rPr>
        <w:t>Сущность и значение нэпа. Многоукладность экономики и её регулирование. Трудности, противоречия и кризисы нэпа.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>Образование СССР</w:t>
      </w:r>
      <w:r w:rsidRPr="00210C7E">
        <w:rPr>
          <w:rFonts w:ascii="Times New Roman" w:eastAsia="Calibri" w:hAnsi="Times New Roman" w:cs="Times New Roman"/>
          <w:sz w:val="28"/>
          <w:szCs w:val="28"/>
        </w:rPr>
        <w:t>. Проекты создания советского многонационально государства.  I Всесоюзный съезд Советов. Конституция СССР 1924 г. Национально-государственное строительство в 20-е гг. Последствия создания СССР.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Политическое развитие</w:t>
      </w:r>
      <w:r w:rsidRPr="00210C7E">
        <w:rPr>
          <w:rFonts w:ascii="Times New Roman" w:eastAsia="Calibri" w:hAnsi="Times New Roman" w:cs="Times New Roman"/>
          <w:sz w:val="28"/>
          <w:szCs w:val="28"/>
        </w:rPr>
        <w:t>. Обострение внутрипартийной борьбы в середине 1920-х гг. Утверждение идеологии и практики авторитаризма.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>Индустриализация. Коллективизация. Цели, источники, итоги.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Политическая система в 30-е годы</w:t>
      </w:r>
      <w:r w:rsidRPr="00210C7E">
        <w:rPr>
          <w:rFonts w:ascii="Times New Roman" w:eastAsia="Calibri" w:hAnsi="Times New Roman" w:cs="Times New Roman"/>
          <w:sz w:val="28"/>
          <w:szCs w:val="28"/>
        </w:rPr>
        <w:t>. Разногласия в партии о путях и методах строительства социализма в СССР. Массовые политические репрессии. Формирование режима личной власти И. В. Сталина. Конституция СССР 1936 г. Изменения в национально-государственном устройстве. Конституционные нормы и реальности. Общество «государственного социализма».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Духовная жизнь в 20-30-е годы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. Ликвидация массовой неграмотности и переход </w:t>
      </w:r>
      <w:proofErr w:type="gramStart"/>
      <w:r w:rsidRPr="00210C7E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всеобщему обязательному начальному образованию. Трудности культурного строительства. Отношение к интеллигенции. Духовные последствия идеологии тоталитаризма, культа личности И. В. Сталина. Положение советской науки: достижения, трудности, противоречия.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 Международное отношение в 30-е годы. Внешняя политика СССР в 30-е годы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. Советская внешняя политика. Цели СССР в области межгосударственных отношений. Официальная дипломатия. Участие Советской России в Генуэзской конференции. Политика Коминтерна. 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sz w:val="28"/>
          <w:szCs w:val="28"/>
        </w:rPr>
        <w:t>Борьба за мир, разоружение и создание системы коллективной безопасности. Вступление СССР и Лигу Наций. Договоры о взаимопомощи с Францией и Чехословакией. Обострение международных отношений и его причины. Пакт о ненападении с Германией (август 1939 г.) Договор о дружбе и границе между СССР и Германией (сентябрь 1939 г.) Просчеты и ошибки советской внешней политики.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Тема № 4. Вторая мировая война и В</w:t>
      </w:r>
      <w:r>
        <w:rPr>
          <w:rFonts w:ascii="Times New Roman" w:eastAsia="Calibri" w:hAnsi="Times New Roman" w:cs="Times New Roman"/>
          <w:b/>
          <w:sz w:val="28"/>
          <w:szCs w:val="28"/>
        </w:rPr>
        <w:t>еликая Отечественная война.</w:t>
      </w:r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10C7E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210C7E">
        <w:rPr>
          <w:rFonts w:ascii="Times New Roman" w:eastAsia="Calibri" w:hAnsi="Times New Roman" w:cs="Times New Roman"/>
          <w:b/>
          <w:sz w:val="28"/>
          <w:szCs w:val="28"/>
        </w:rPr>
        <w:t>8 ч)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Вторая мировая война.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Причины и начало войны. Этапы, театры боевых действий, основные участники войны.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Советская страна накануне Великой Отечественной войны.</w:t>
      </w:r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 Разгром японских войск у озера Хасан и у реки </w:t>
      </w:r>
      <w:proofErr w:type="spellStart"/>
      <w:r w:rsidRPr="00210C7E">
        <w:rPr>
          <w:rFonts w:ascii="Times New Roman" w:eastAsia="Calibri" w:hAnsi="Times New Roman" w:cs="Times New Roman"/>
          <w:sz w:val="28"/>
          <w:szCs w:val="28"/>
        </w:rPr>
        <w:t>Халкин</w:t>
      </w:r>
      <w:proofErr w:type="spellEnd"/>
      <w:r w:rsidRPr="00210C7E">
        <w:rPr>
          <w:rFonts w:ascii="Times New Roman" w:eastAsia="Calibri" w:hAnsi="Times New Roman" w:cs="Times New Roman"/>
          <w:sz w:val="28"/>
          <w:szCs w:val="28"/>
        </w:rPr>
        <w:t xml:space="preserve">-Гол Советско-финляндская война. Расширение территории СССР. Военно-экономический потенциал Вооруженных сил. Военная доктрина и военная наука. Мероприятия по укреплению обороноспособности страны, их противоречивость. Ошибки в </w:t>
      </w:r>
      <w:r w:rsidRPr="00210C7E">
        <w:rPr>
          <w:rFonts w:ascii="Times New Roman" w:eastAsia="Calibri" w:hAnsi="Times New Roman" w:cs="Times New Roman"/>
          <w:sz w:val="28"/>
          <w:szCs w:val="28"/>
        </w:rPr>
        <w:lastRenderedPageBreak/>
        <w:t>оценке военно-стратегической обстановки. Степень готовности СССР к отражению агрессии.</w:t>
      </w:r>
    </w:p>
    <w:p w:rsidR="00FA7D62" w:rsidRPr="00210C7E" w:rsidRDefault="00FA7D62" w:rsidP="00A33E0F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СССР в годы Великой Отечественной войны</w:t>
      </w:r>
      <w:r w:rsidRPr="00210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Причины, характер, периодизация Великой Отечественной войны. Нападение фашисткой Германии на СССР.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</w:t>
      </w:r>
      <w:r w:rsidRPr="00210C7E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Начало Великой Отечественной войны. Боевые действия зимой—летом 1942 г.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Проблемы внезапности нападения Герма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нии на СССР. Вторжение немецких войск. Первые мероприятия советского правительства по организации отпора врагу. Разгром немецких войск под Москвой. Зимнее наступление Красной Армии, его итоги.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Неудачи советских вой</w:t>
      </w:r>
      <w:proofErr w:type="gramStart"/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ск в Кр</w:t>
      </w:r>
      <w:proofErr w:type="gramEnd"/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ыму и под Харьковом. Летнее на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ступление немецких войск. Приказ № 227. Сталинградская битва. Сражения на Кавказе. Создание антигитлеровской коалиции.</w:t>
      </w:r>
      <w:r w:rsidRPr="00210C7E">
        <w:rPr>
          <w:rFonts w:ascii="Times New Roman" w:eastAsia="Calibri" w:hAnsi="Times New Roman" w:cs="Times New Roman"/>
          <w:iCs/>
          <w:spacing w:val="10"/>
          <w:sz w:val="28"/>
          <w:szCs w:val="28"/>
        </w:rPr>
        <w:t xml:space="preserve"> Тыл. 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Морально-психологическое состояние советских людей по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сле вторжения немецких войск. Церковь в период Великой Отече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 xml:space="preserve">ственной войны. Эвакуация. Героический труд в тылу. Жизнь и быт. Наука и образование в годы войны. Художественная культура. </w:t>
      </w:r>
      <w:r w:rsidRPr="00210C7E">
        <w:rPr>
          <w:rFonts w:ascii="Times New Roman" w:eastAsia="Calibri" w:hAnsi="Times New Roman" w:cs="Times New Roman"/>
          <w:iCs/>
          <w:spacing w:val="10"/>
          <w:sz w:val="28"/>
          <w:szCs w:val="28"/>
        </w:rPr>
        <w:t xml:space="preserve">Коренной перелом в ходе Великой Отечественной войны. 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Разгром немецких войск под Сталинградом. Начало массового изгнания захватчиков с советской земли. Результаты зимнего наступления Красной Армии. Борьба в тылу врага; партизанское движение. Битва на Курской дуге, ее итоги и значение. Битва за Днепр. Освобождение Донбасса, Правобережной Украины. Итоги летне-осенней кампании 1943 г. Соотношение сил на Восточном фронте к началу 1944 г. Ито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ги зимнего наступления Красной Армии. Освобождение Украины и Крыма. Открытие второго фронта.</w:t>
      </w:r>
      <w:r w:rsidRPr="00210C7E">
        <w:rPr>
          <w:rFonts w:ascii="Times New Roman" w:eastAsia="Calibri" w:hAnsi="Times New Roman" w:cs="Times New Roman"/>
          <w:iCs/>
          <w:spacing w:val="10"/>
          <w:sz w:val="28"/>
          <w:szCs w:val="28"/>
        </w:rPr>
        <w:t xml:space="preserve"> Завершающий период Великой Отечественной войны. 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На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ступление советских войск летом 1944 г. Операция «Багратион». Разгром немецких вой</w:t>
      </w:r>
      <w:proofErr w:type="gramStart"/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ск в Пр</w:t>
      </w:r>
      <w:proofErr w:type="gramEnd"/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ибалтике. Победа на Балканах. За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вершающие сражения Красной Армии в Европе. Крымская кон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ференция. Берлинская операция. Капитуляция фашистской Германии. Пот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сдамская конференция. Разгром японских войск в Маньчжур</w:t>
      </w:r>
      <w:r w:rsidRPr="00210C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Причины победы Советского Союза над фашизмом. Итоги и це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на победы.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pacing w:val="10"/>
          <w:sz w:val="28"/>
          <w:szCs w:val="28"/>
        </w:rPr>
        <w:t>Тема № 5. СССР и мир в послевоенное время (3ч)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pacing w:val="10"/>
          <w:sz w:val="28"/>
          <w:szCs w:val="28"/>
        </w:rPr>
        <w:t>Послевоенное мирное урегулирование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. Предпосылки превращения послевоенного мира в </w:t>
      </w:r>
      <w:proofErr w:type="gramStart"/>
      <w:r w:rsidRPr="00210C7E">
        <w:rPr>
          <w:rFonts w:ascii="Times New Roman" w:eastAsia="Calibri" w:hAnsi="Times New Roman" w:cs="Times New Roman"/>
          <w:bCs/>
          <w:spacing w:val="10"/>
          <w:sz w:val="28"/>
          <w:szCs w:val="28"/>
        </w:rPr>
        <w:t>двухполюс</w:t>
      </w:r>
      <w:r w:rsidRPr="00210C7E">
        <w:rPr>
          <w:rFonts w:ascii="Times New Roman" w:eastAsia="Calibri" w:hAnsi="Times New Roman" w:cs="Times New Roman"/>
          <w:bCs/>
          <w:spacing w:val="10"/>
          <w:sz w:val="28"/>
          <w:szCs w:val="28"/>
        </w:rPr>
        <w:softHyphen/>
        <w:t>ный</w:t>
      </w:r>
      <w:proofErr w:type="gramEnd"/>
      <w:r w:rsidRPr="00210C7E">
        <w:rPr>
          <w:rFonts w:ascii="Times New Roman" w:eastAsia="Calibri" w:hAnsi="Times New Roman" w:cs="Times New Roman"/>
          <w:bCs/>
          <w:spacing w:val="10"/>
          <w:sz w:val="28"/>
          <w:szCs w:val="28"/>
        </w:rPr>
        <w:t xml:space="preserve"> (биполярный). 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Причины и главные черты</w:t>
      </w:r>
      <w:r w:rsidRPr="00210C7E">
        <w:rPr>
          <w:rFonts w:ascii="Times New Roman" w:eastAsia="Calibri" w:hAnsi="Times New Roman" w:cs="Times New Roman"/>
          <w:b/>
          <w:spacing w:val="10"/>
          <w:sz w:val="28"/>
          <w:szCs w:val="28"/>
        </w:rPr>
        <w:t xml:space="preserve"> </w:t>
      </w:r>
      <w:r w:rsidRPr="00210C7E">
        <w:rPr>
          <w:rFonts w:ascii="Times New Roman" w:eastAsia="Calibri" w:hAnsi="Times New Roman" w:cs="Times New Roman"/>
          <w:bCs/>
          <w:spacing w:val="10"/>
          <w:sz w:val="28"/>
          <w:szCs w:val="28"/>
        </w:rPr>
        <w:t xml:space="preserve">«холодной войны». 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ков (НАТО и ОВД) как проявление соперничества двух сверхдер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softHyphen/>
        <w:t>жав — СССР и США. Ядерное оружие.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pacing w:val="10"/>
          <w:sz w:val="28"/>
          <w:szCs w:val="28"/>
        </w:rPr>
        <w:t>Восстановление экономики СССР в послевоенное время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. Трудности перехода от войны к миру. Противоречия послевоенного 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lastRenderedPageBreak/>
        <w:t>восстановления. Промышленность, транспорт, сельское хозяйство, социальная сфера. Главные мобилизационные факторы послевоенной экономики. Обнищание деревни. Отмена карточной системы. Денежная реформа.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pacing w:val="10"/>
          <w:sz w:val="28"/>
          <w:szCs w:val="28"/>
        </w:rPr>
        <w:t>Политическое развитие СССР, идеология и культура</w:t>
      </w:r>
      <w:r w:rsidRPr="00210C7E">
        <w:rPr>
          <w:rFonts w:ascii="Times New Roman" w:eastAsia="Calibri" w:hAnsi="Times New Roman" w:cs="Times New Roman"/>
          <w:spacing w:val="10"/>
          <w:sz w:val="28"/>
          <w:szCs w:val="28"/>
        </w:rPr>
        <w:t>. Общественно-политическая и культурная жизнь страны. Усиление режима личной власти. Новые репрессии. Повышение роли партийных органов во всех сферах общественной жизни. Постановления о литературе и искусстве.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C7E">
        <w:rPr>
          <w:rFonts w:ascii="Times New Roman" w:eastAsia="Calibri" w:hAnsi="Times New Roman" w:cs="Times New Roman"/>
          <w:b/>
          <w:sz w:val="28"/>
          <w:szCs w:val="28"/>
        </w:rPr>
        <w:t>Тема № 6. СССР в 1953-середине 60-х гг. XX в. (4ч)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политической системы.</w:t>
      </w:r>
      <w:r w:rsidRPr="00210C7E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Изменения политической системы.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Смерть Сталина и борь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ба за власть. Г. М. Маленков. Л. П. Берия. Н. С. Хрущев. XX съезд КПСС. Критика культа личности и ее пределы. Начало реабилита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ции жертв политических репрессий. Реорганизация государствен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ных органов, партийных и общественных организаций. Третья Про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грамма КПСС (1961 г.). Разработка новой Конституции СССР.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Экономика СССР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Pr="00210C7E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Экономическое и социальное развитие.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Экономический курс Маленкова. Сельскохозяйственная политика Хрущева. Начало ос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воения целинных и залежных земель. Реформа управления промы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шленностью. Создание совнархозов. Нарастание дисбаланса в экономике </w:t>
      </w:r>
      <w:proofErr w:type="gramStart"/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начале</w:t>
      </w:r>
      <w:proofErr w:type="gramEnd"/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1960-х гг.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«Оттепель в духовной жизни».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Влияние XX съезда КПСС на духовную жизнь общества. Идеалы и ценности молодёжи 1960-х гг. противоречивость духовной жизни. Диссиденты. Политика мирового сосуществования.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Тема № 7. СССР и мир в 60-</w:t>
      </w:r>
      <w:proofErr w:type="gramStart"/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х-</w:t>
      </w:r>
      <w:proofErr w:type="gramEnd"/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середине 80-х гг. (9ч)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Завершение эпохи индустриального общества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. Переход от </w:t>
      </w:r>
      <w:proofErr w:type="gramStart"/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индустриального</w:t>
      </w:r>
      <w:proofErr w:type="gramEnd"/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 постиндустриальному, информационному обществу. Эволюция социальной структуры общества.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США и страны Европы во 2-ой половине XX в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Политическое развитие стран Запада, гражданское общество и социальные движения.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СССР в эпоху Л.И. Брежнева.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Экономическая реформа середины 60-х гг.: содержание, противоречие, причины неудач. Нарастание трудностей в управлении единым народно-хозяйственным комплексом. Стройки века. Хроническое отставание сельского  хозяйства: причины, последствия. Продовольственная программа. Нарастание кризисных явлений в экономике.  Социальная политика: цели, противоречия, результаты. Застойные явления в духовной жизни страны. Программа мира 1970-х гг. От конфронтации к разрядке. Новое обострение международной ситуации. Афганистан (1979).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Страны Европы, Америки и Азии во 2-ой половине XX века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. </w:t>
      </w:r>
      <w:r w:rsidRPr="0021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и особенные черты общественно-политического развития в странах Азии, Африки и Латинской Америки. Формы деколонизации Азии и Африки в период «холодной войны». Достижения и проблемы развивающихся стран. </w:t>
      </w:r>
      <w:r w:rsidRPr="00210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Китайская Народная Республика. Государства Юго-Восточной Азии (ЮВА). Индостан. Иран. Турция. Арабские страны. Страны Африки южнее Сахары. Характерные черты стран Латинской Америки в 1950-1990-е гг.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8. СССР в годы перестройки (1985-1991 гг.) (3ч)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на экономическую и политическую модернизацию страны. Выход на политическую арену новых сил. Курс на ускорение социально-экономического развития страны. Концепция перестройки. Гласность. Национальные противоречия. События августа 1991г. Распад СССР. Беловежское соглашение. Ликвидация СССР и создание СНГ. Внешняя политика в 1965-1991 гг. Концепция нового политического мышления: теория и практика.</w:t>
      </w:r>
    </w:p>
    <w:p w:rsidR="00FA7D62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9. Россия в конце XX- начале XXI вв. (6 ч)</w:t>
      </w:r>
    </w:p>
    <w:p w:rsidR="00FA7D62" w:rsidRPr="00FA7D62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первой половине 1990-х гг. XX в. Начало экономических реформ в январе 1992г. (программа «шоковая терапия» Е.Т. Гайдара). Либерализация цен.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Первые результаты и социальная цена реформ. Финансовый кризис 17 августа 1998 </w:t>
      </w:r>
      <w:r w:rsidRPr="00210C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 его последствия. Россия в мировой экономике. Переходный характер экономики страны в 90-е гг.</w:t>
      </w:r>
      <w:r w:rsidRPr="00210C7E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Политическая жизнь.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Декларация о государственном сувере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нитете России (12 июня 1990 г.). Выборы Президента России 12 июня 1991 </w:t>
      </w:r>
      <w:r w:rsidRPr="00210C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Б. Н. Ельцин. Разработка новой Конституции стра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ны. Политический кризис 1993 </w:t>
      </w:r>
      <w:r w:rsidRPr="00210C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Демонтаж советской системы власти. Конституция России 1993 </w:t>
      </w:r>
      <w:r w:rsidRPr="00210C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Российская многопартийность.</w:t>
      </w:r>
    </w:p>
    <w:p w:rsidR="00FA7D62" w:rsidRPr="00210C7E" w:rsidRDefault="00FA7D62" w:rsidP="00A33E0F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Российский парламентаризм. Президентские выборы 1996 </w:t>
      </w:r>
      <w:r w:rsidRPr="00210C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Итоги политического развития страны в 90-е гг.</w:t>
      </w:r>
    </w:p>
    <w:p w:rsidR="00FA7D62" w:rsidRPr="00210C7E" w:rsidRDefault="00FA7D62" w:rsidP="00A33E0F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10C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условия  развития культуры. Литература. Кинематограф. Театр. Музыка. Изобразительное искусство. Средства массовой информации. Традиционные религии в современной России.</w:t>
      </w:r>
      <w:r w:rsidRPr="00210C7E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Национальная политика и межнациональные отношения.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Народы и регионы России накануне и после распада СССР. Феде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ративный договор 1992 </w:t>
      </w:r>
      <w:r w:rsidRPr="00210C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Конституция 1993 </w:t>
      </w:r>
      <w:r w:rsidRPr="00210C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о принципах феде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ративного устройства. Нарастание противоречий между Центром и регионами. Чеченский кризис. Результаты федеративного строи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тельства в 90-е гг.</w:t>
      </w:r>
    </w:p>
    <w:p w:rsidR="00FA7D62" w:rsidRPr="00FA7D62" w:rsidRDefault="00FA7D62" w:rsidP="00A33E0F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Россия на пороге </w:t>
      </w:r>
      <w:r w:rsidRPr="00210C7E">
        <w:rPr>
          <w:rFonts w:ascii="Times New Roman" w:eastAsia="Times New Roman" w:hAnsi="Times New Roman" w:cs="Times New Roman"/>
          <w:iCs/>
          <w:spacing w:val="40"/>
          <w:sz w:val="28"/>
          <w:szCs w:val="28"/>
          <w:lang w:eastAsia="ru-RU"/>
        </w:rPr>
        <w:t>XXI</w:t>
      </w:r>
      <w:r w:rsidRPr="00210C7E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 xml:space="preserve"> в. 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Президент В. В. Путин. Укрепление российской государственности. Политические реформы. Обеспече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ние гражданского согласия и единства общества. Новые государст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венные символы России. Экономические – реформы. Экономика и социальная сфера страны </w:t>
      </w:r>
      <w:proofErr w:type="gramStart"/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 начале</w:t>
      </w:r>
      <w:proofErr w:type="gramEnd"/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XXI в. Усиление борьбы с тер</w:t>
      </w:r>
      <w:r w:rsidRPr="00210C7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роризмом. Разработка новой внешнеполитической стратегии. Сокращение стратегических наступательных вооружений. Россия и НАТО. Россия и Восток. Отношения России со странами ближнего зарубежья.</w:t>
      </w:r>
    </w:p>
    <w:p w:rsidR="00FA7D62" w:rsidRPr="00210C7E" w:rsidRDefault="00FA7D62" w:rsidP="00A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Итоговые уроки (2ч.)</w:t>
      </w:r>
      <w:r w:rsidRPr="0021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Итоговая контрольная работа.    Итоговый урок.</w:t>
      </w:r>
    </w:p>
    <w:p w:rsidR="001F5C11" w:rsidRDefault="001F5C11" w:rsidP="00A33E0F">
      <w:pPr>
        <w:tabs>
          <w:tab w:val="left" w:pos="3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5EE" w:rsidRDefault="008C55EE" w:rsidP="00A33E0F">
      <w:pPr>
        <w:tabs>
          <w:tab w:val="left" w:pos="7635"/>
        </w:tabs>
        <w:spacing w:after="0" w:line="240" w:lineRule="auto"/>
        <w:ind w:left="960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8C55EE" w:rsidRDefault="008C55EE" w:rsidP="00A33E0F">
      <w:pPr>
        <w:tabs>
          <w:tab w:val="left" w:pos="7635"/>
        </w:tabs>
        <w:spacing w:after="0" w:line="240" w:lineRule="auto"/>
        <w:ind w:left="960" w:firstLine="240"/>
        <w:jc w:val="both"/>
        <w:rPr>
          <w:rFonts w:ascii="Times New Roman" w:hAnsi="Times New Roman" w:cs="Times New Roman"/>
          <w:sz w:val="28"/>
          <w:szCs w:val="28"/>
        </w:rPr>
      </w:pPr>
    </w:p>
    <w:p w:rsidR="00FA7D62" w:rsidRPr="00720E64" w:rsidRDefault="00FA7D62" w:rsidP="00FA7D62">
      <w:pPr>
        <w:tabs>
          <w:tab w:val="left" w:pos="7635"/>
        </w:tabs>
        <w:spacing w:after="0" w:line="240" w:lineRule="auto"/>
        <w:ind w:left="960"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Количество контрольных работ</w:t>
      </w:r>
    </w:p>
    <w:p w:rsidR="00FA7D62" w:rsidRPr="00720E64" w:rsidRDefault="00FA7D62" w:rsidP="00FA7D62">
      <w:pPr>
        <w:tabs>
          <w:tab w:val="left" w:pos="7635"/>
        </w:tabs>
        <w:spacing w:after="0" w:line="240" w:lineRule="auto"/>
        <w:ind w:left="960" w:firstLin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507"/>
        <w:gridCol w:w="3839"/>
        <w:gridCol w:w="993"/>
        <w:gridCol w:w="1134"/>
        <w:gridCol w:w="2268"/>
      </w:tblGrid>
      <w:tr w:rsidR="00FA7D62" w:rsidRPr="00720E64" w:rsidTr="00FA7D62">
        <w:trPr>
          <w:trHeight w:val="927"/>
        </w:trPr>
        <w:tc>
          <w:tcPr>
            <w:tcW w:w="865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9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работы</w:t>
            </w:r>
          </w:p>
        </w:tc>
        <w:tc>
          <w:tcPr>
            <w:tcW w:w="993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1134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2268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FA7D62" w:rsidRPr="00720E64" w:rsidTr="00FA7D62">
        <w:trPr>
          <w:trHeight w:val="386"/>
        </w:trPr>
        <w:tc>
          <w:tcPr>
            <w:tcW w:w="865" w:type="dxa"/>
            <w:vMerge w:val="restart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9" w:type="dxa"/>
          </w:tcPr>
          <w:p w:rsidR="00FA7D62" w:rsidRPr="00720E64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 по разделу «Древний Восток»</w:t>
            </w:r>
          </w:p>
          <w:p w:rsidR="00FA7D62" w:rsidRPr="00720E64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FA7D62" w:rsidRPr="00720E64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5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A7D62" w:rsidRPr="00720E64" w:rsidRDefault="00FA7D62" w:rsidP="00FA7D62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68" w:type="dxa"/>
          </w:tcPr>
          <w:p w:rsidR="00FA7D62" w:rsidRPr="00720E64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9" w:type="dxa"/>
          </w:tcPr>
          <w:p w:rsidR="00FA7D62" w:rsidRPr="00720E64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993" w:type="dxa"/>
          </w:tcPr>
          <w:p w:rsidR="00FA7D62" w:rsidRPr="00720E64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F5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FA7D62" w:rsidRPr="00720E64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68" w:type="dxa"/>
          </w:tcPr>
          <w:p w:rsidR="00FA7D62" w:rsidRPr="00720E64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FA7D62" w:rsidRPr="00720E64" w:rsidTr="0031530B">
        <w:trPr>
          <w:trHeight w:val="364"/>
        </w:trPr>
        <w:tc>
          <w:tcPr>
            <w:tcW w:w="865" w:type="dxa"/>
            <w:vMerge w:val="restart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9" w:type="dxa"/>
          </w:tcPr>
          <w:p w:rsidR="00FA7D62" w:rsidRPr="007120BA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К/т №1.    </w:t>
            </w:r>
            <w:r w:rsidRPr="0071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  <w:tc>
          <w:tcPr>
            <w:tcW w:w="993" w:type="dxa"/>
          </w:tcPr>
          <w:p w:rsidR="00FA7D62" w:rsidRPr="007120BA" w:rsidRDefault="00DF597F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A7D62" w:rsidRPr="007120BA" w:rsidRDefault="00FA7D62" w:rsidP="00FA7D62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vAlign w:val="center"/>
          </w:tcPr>
          <w:p w:rsidR="00FA7D62" w:rsidRPr="007120BA" w:rsidRDefault="00FA7D62" w:rsidP="00FA7D62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9" w:type="dxa"/>
          </w:tcPr>
          <w:p w:rsidR="00FA7D62" w:rsidRPr="007120BA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К/т №2. «Итоговое тестирование по Всеобщей истории»</w:t>
            </w:r>
          </w:p>
        </w:tc>
        <w:tc>
          <w:tcPr>
            <w:tcW w:w="993" w:type="dxa"/>
          </w:tcPr>
          <w:p w:rsidR="00FA7D62" w:rsidRPr="007120BA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5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A7D62" w:rsidRPr="007120BA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A7D62" w:rsidRPr="007120BA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9" w:type="dxa"/>
          </w:tcPr>
          <w:p w:rsidR="00FA7D62" w:rsidRPr="007120BA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К/т №3 «Итоговое тестирование </w:t>
            </w:r>
            <w:proofErr w:type="gramStart"/>
            <w:r w:rsidRPr="00712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  <w:r w:rsidRPr="00712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120B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  <w:proofErr w:type="gramEnd"/>
            <w:r w:rsidRPr="007120BA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России с древнейших времен до конца 16 века</w:t>
            </w:r>
            <w:r w:rsidRPr="007120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993" w:type="dxa"/>
          </w:tcPr>
          <w:p w:rsidR="00FA7D62" w:rsidRPr="007120BA" w:rsidRDefault="00DF597F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(67</w:t>
            </w:r>
            <w:r w:rsidR="00FA7D62" w:rsidRPr="0071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FA7D62" w:rsidRPr="007120BA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268" w:type="dxa"/>
          </w:tcPr>
          <w:p w:rsidR="00FA7D62" w:rsidRPr="007120BA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FA7D62" w:rsidRPr="00720E64" w:rsidTr="0031530B">
        <w:trPr>
          <w:trHeight w:val="364"/>
        </w:trPr>
        <w:tc>
          <w:tcPr>
            <w:tcW w:w="865" w:type="dxa"/>
            <w:vMerge w:val="restart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9" w:type="dxa"/>
          </w:tcPr>
          <w:p w:rsidR="00FA7D62" w:rsidRPr="001F22E7" w:rsidRDefault="00FA7D62" w:rsidP="003153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  <w:tc>
          <w:tcPr>
            <w:tcW w:w="993" w:type="dxa"/>
          </w:tcPr>
          <w:p w:rsidR="00FA7D62" w:rsidRPr="001F22E7" w:rsidRDefault="00FA7D62" w:rsidP="00FA7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A7D62" w:rsidRPr="001F22E7" w:rsidRDefault="00FA7D62" w:rsidP="00FA7D62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</w:tcPr>
          <w:p w:rsidR="00FA7D62" w:rsidRPr="001F22E7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9" w:type="dxa"/>
          </w:tcPr>
          <w:p w:rsidR="00FA7D62" w:rsidRPr="001F22E7" w:rsidRDefault="00FA7D62" w:rsidP="00FA7D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работа: «Первые уроки Нового времени»</w:t>
            </w:r>
          </w:p>
        </w:tc>
        <w:tc>
          <w:tcPr>
            <w:tcW w:w="993" w:type="dxa"/>
          </w:tcPr>
          <w:p w:rsidR="00FA7D62" w:rsidRPr="001F22E7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FA7D62" w:rsidRPr="001F22E7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A7D62" w:rsidRPr="001F22E7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9" w:type="dxa"/>
          </w:tcPr>
          <w:p w:rsidR="00FA7D62" w:rsidRPr="001F22E7" w:rsidRDefault="00FA7D62" w:rsidP="00FA7D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Контрольная работа: «</w:t>
            </w:r>
            <w:r w:rsidRPr="001F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Россия в конце </w:t>
            </w:r>
            <w:r w:rsidRPr="001F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XVI</w:t>
            </w:r>
            <w:r w:rsidRPr="001F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1F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XVIII</w:t>
            </w:r>
            <w:r w:rsidRPr="001F2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993" w:type="dxa"/>
          </w:tcPr>
          <w:p w:rsidR="00FA7D62" w:rsidRPr="001F22E7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(68</w:t>
            </w: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FA7D62" w:rsidRPr="001F22E7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A7D62" w:rsidRPr="001F22E7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  <w:tr w:rsidR="00FA7D62" w:rsidRPr="00720E64" w:rsidTr="0031530B">
        <w:trPr>
          <w:trHeight w:val="364"/>
        </w:trPr>
        <w:tc>
          <w:tcPr>
            <w:tcW w:w="865" w:type="dxa"/>
            <w:vMerge w:val="restart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9" w:type="dxa"/>
          </w:tcPr>
          <w:p w:rsidR="00FA7D62" w:rsidRPr="003B0186" w:rsidRDefault="00FA7D62" w:rsidP="0031530B">
            <w:pPr>
              <w:shd w:val="clear" w:color="auto" w:fill="FFFFFF"/>
              <w:spacing w:after="0" w:line="250" w:lineRule="exact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тестирование</w:t>
            </w:r>
          </w:p>
        </w:tc>
        <w:tc>
          <w:tcPr>
            <w:tcW w:w="993" w:type="dxa"/>
          </w:tcPr>
          <w:p w:rsidR="00FA7D62" w:rsidRPr="003B0186" w:rsidRDefault="00FA7D62" w:rsidP="00FA7D62">
            <w:pPr>
              <w:shd w:val="clear" w:color="auto" w:fill="FFFFFF"/>
              <w:spacing w:after="0" w:line="25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A7D62" w:rsidRPr="003B0186" w:rsidRDefault="00FA7D62" w:rsidP="00FA7D62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</w:tcPr>
          <w:p w:rsidR="00FA7D62" w:rsidRPr="003B0186" w:rsidRDefault="00FA7D62" w:rsidP="00FA7D62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9" w:type="dxa"/>
          </w:tcPr>
          <w:p w:rsidR="00FA7D62" w:rsidRPr="003B0186" w:rsidRDefault="00FA7D62" w:rsidP="00315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работа: </w:t>
            </w:r>
            <w:r w:rsidRPr="003B0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в 19 веке»</w:t>
            </w:r>
          </w:p>
        </w:tc>
        <w:tc>
          <w:tcPr>
            <w:tcW w:w="993" w:type="dxa"/>
          </w:tcPr>
          <w:p w:rsidR="00FA7D62" w:rsidRPr="003B0186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FA7D62" w:rsidRPr="003B0186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A7D62" w:rsidRPr="003B0186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9" w:type="dxa"/>
          </w:tcPr>
          <w:p w:rsidR="00FA7D62" w:rsidRPr="00FA7D62" w:rsidRDefault="00FA7D62" w:rsidP="00FA7D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тестирование </w:t>
            </w:r>
            <w:r w:rsidRPr="003B0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 в 19 веке»</w:t>
            </w:r>
          </w:p>
        </w:tc>
        <w:tc>
          <w:tcPr>
            <w:tcW w:w="993" w:type="dxa"/>
          </w:tcPr>
          <w:p w:rsidR="00FA7D62" w:rsidRPr="003B0186" w:rsidRDefault="00543BC7" w:rsidP="00FA7D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(67</w:t>
            </w:r>
            <w:r w:rsidR="00FA7D62"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</w:tcPr>
          <w:p w:rsidR="00FA7D62" w:rsidRPr="003B0186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A7D62" w:rsidRPr="003B0186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  <w:p w:rsidR="00FA7D62" w:rsidRPr="003B0186" w:rsidRDefault="00FA7D62" w:rsidP="00FA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D62" w:rsidRPr="00720E64" w:rsidTr="0031530B">
        <w:trPr>
          <w:trHeight w:val="364"/>
        </w:trPr>
        <w:tc>
          <w:tcPr>
            <w:tcW w:w="865" w:type="dxa"/>
            <w:vMerge w:val="restart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9" w:type="dxa"/>
          </w:tcPr>
          <w:p w:rsidR="00FA7D62" w:rsidRPr="00210C7E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  <w:tc>
          <w:tcPr>
            <w:tcW w:w="993" w:type="dxa"/>
          </w:tcPr>
          <w:p w:rsidR="00FA7D62" w:rsidRPr="00210C7E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FA7D62" w:rsidRPr="00210C7E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vAlign w:val="center"/>
          </w:tcPr>
          <w:p w:rsidR="00FA7D62" w:rsidRPr="00210C7E" w:rsidRDefault="00FA7D62" w:rsidP="0031530B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</w:t>
            </w:r>
          </w:p>
        </w:tc>
      </w:tr>
      <w:tr w:rsidR="00FA7D62" w:rsidRPr="00720E64" w:rsidTr="0031530B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9" w:type="dxa"/>
          </w:tcPr>
          <w:p w:rsidR="00FA7D62" w:rsidRPr="00210C7E" w:rsidRDefault="00FA7D62" w:rsidP="0031530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тестирование: «</w:t>
            </w:r>
            <w:r w:rsidRPr="00210C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СССР во Второй мировой войне»</w:t>
            </w:r>
          </w:p>
        </w:tc>
        <w:tc>
          <w:tcPr>
            <w:tcW w:w="993" w:type="dxa"/>
          </w:tcPr>
          <w:p w:rsidR="00FA7D62" w:rsidRPr="00210C7E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FA7D62" w:rsidRPr="00210C7E" w:rsidRDefault="00FA7D62" w:rsidP="00FA7D62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A7D62" w:rsidRPr="00210C7E" w:rsidRDefault="00FA7D62" w:rsidP="0031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</w:tr>
      <w:tr w:rsidR="00FA7D62" w:rsidRPr="00720E64" w:rsidTr="00FA7D62">
        <w:trPr>
          <w:trHeight w:val="364"/>
        </w:trPr>
        <w:tc>
          <w:tcPr>
            <w:tcW w:w="865" w:type="dxa"/>
            <w:vMerge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A7D62" w:rsidRPr="00720E64" w:rsidRDefault="00FA7D62" w:rsidP="0031530B">
            <w:pPr>
              <w:tabs>
                <w:tab w:val="left" w:pos="7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9" w:type="dxa"/>
          </w:tcPr>
          <w:p w:rsidR="00FA7D62" w:rsidRPr="00210C7E" w:rsidRDefault="00FA7D62" w:rsidP="003153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FA7D62" w:rsidRPr="00210C7E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</w:tcPr>
          <w:p w:rsidR="00FA7D62" w:rsidRPr="00210C7E" w:rsidRDefault="00FA7D62" w:rsidP="00FA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FA7D62" w:rsidRPr="00210C7E" w:rsidRDefault="00FA7D62" w:rsidP="0031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</w:p>
        </w:tc>
      </w:tr>
    </w:tbl>
    <w:p w:rsidR="00FA7D62" w:rsidRDefault="00FA7D62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E0F" w:rsidRDefault="00A33E0F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E0F" w:rsidRDefault="00A33E0F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учебно-методического и материально-технического обеспечения образовательного процесса.</w:t>
      </w: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480"/>
        <w:gridCol w:w="615"/>
        <w:gridCol w:w="992"/>
        <w:gridCol w:w="1950"/>
      </w:tblGrid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80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07" w:type="dxa"/>
            <w:gridSpan w:val="2"/>
          </w:tcPr>
          <w:p w:rsidR="00A33E0F" w:rsidRDefault="00A33E0F" w:rsidP="00B50668"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1950" w:type="dxa"/>
          </w:tcPr>
          <w:p w:rsidR="00A33E0F" w:rsidRDefault="00A33E0F" w:rsidP="00B50668"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  <w:gridSpan w:val="4"/>
          </w:tcPr>
          <w:p w:rsidR="00A33E0F" w:rsidRDefault="00A33E0F" w:rsidP="00B50668">
            <w:r w:rsidRPr="00826E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Стандарт основного общего образования по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  <w:vMerge w:val="restart"/>
          </w:tcPr>
          <w:p w:rsidR="00A33E0F" w:rsidRDefault="00A33E0F" w:rsidP="00B50668">
            <w:pPr>
              <w:ind w:left="-108" w:right="-143" w:firstLine="108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обязательное программно-методическое обеспечение кабинета 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истории.  </w:t>
            </w:r>
          </w:p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рабочие программы по курсам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1.4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истории Древнего мира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 w:val="restart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1.5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истории Средних веков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1.6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1.7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начало ХХ </w:t>
            </w:r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1.8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Новейшей и современной истории зарубежных стран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1.9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по истории России (с древнейших времен до конца 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1.10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начало ХХ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по Новейшей и современной истории России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истории Древнего мира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 w:val="restart"/>
          </w:tcPr>
          <w:p w:rsidR="00A33E0F" w:rsidRDefault="00A33E0F" w:rsidP="00B50668">
            <w:pPr>
              <w:ind w:right="-1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абочие тетради, соответствующие используемым комплектам учебников.  </w:t>
            </w:r>
          </w:p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1.14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истории Средних Веков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1.15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1.16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начало ХХ </w:t>
            </w:r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1.17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по новейшей и современной истории зарубежных стран. 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1.18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истории России (с древнейших времен до кон.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1.19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1.20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 начало ХХ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по новейшей и современной истории России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 по основным разделам курсов истории России и всеобщей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Контрольно-измерительные материалы по основным разделам курсов истории России и всеобщей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1.24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истории Древнего мира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 w:val="restart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1.25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истории Средних веков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1.26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1.27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ind w:right="-1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начало ХХ </w:t>
            </w:r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1.28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Хрестоматия по новейшей и современной истории зарубежных стран 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1.29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истории России (с древнейших времен до кон.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1.30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1.31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 начало ХХ вв.)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1.32</w:t>
            </w:r>
          </w:p>
          <w:p w:rsidR="00A33E0F" w:rsidRDefault="00A33E0F" w:rsidP="00B50668">
            <w:pPr>
              <w:ind w:right="-108"/>
            </w:pPr>
            <w:r>
              <w:t>1.33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новейшей и современной истории России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lastRenderedPageBreak/>
              <w:t>1.34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чтения по истории России и Всеобщей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1.35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Справочные пособия (энциклопедии и энциклопедические словари, Словарь иностранных слов,  Мифологический словарь, «История России в лицах» и т.п.)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1.36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2.</w:t>
            </w:r>
          </w:p>
        </w:tc>
        <w:tc>
          <w:tcPr>
            <w:tcW w:w="9037" w:type="dxa"/>
            <w:gridSpan w:val="4"/>
          </w:tcPr>
          <w:p w:rsidR="00A33E0F" w:rsidRDefault="00A33E0F" w:rsidP="00B50668">
            <w:r w:rsidRPr="00826E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Печатные пособия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Таблицы по основным разделам курсов истории России и всеобщей истории</w:t>
            </w:r>
          </w:p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(синхронистические, хронологические,  сравнительные, обобщающие).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 /Ф</w:t>
            </w:r>
          </w:p>
        </w:tc>
        <w:tc>
          <w:tcPr>
            <w:tcW w:w="1950" w:type="dxa"/>
            <w:vMerge w:val="restart"/>
          </w:tcPr>
          <w:p w:rsidR="00A33E0F" w:rsidRDefault="00A33E0F" w:rsidP="00B50668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огут быть </w:t>
            </w:r>
            <w:proofErr w:type="gramStart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 в демонстрационном (настенном) и индивидуально-раздаточном вариантах, в полиграфических изданиях и на электронных носителях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Схемы по основным разделам курсов истории России и всеобщей истории (отражающие причинно-следственные связи, системность ключевых событий, явлений и процессов истории).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 и графики, отражающие статистические данные по истории России и всеобщей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выдающихся деятелей истории России и всеобщей истории.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полиграфи-</w:t>
            </w: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 изданиях и на электронных носителях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истории Древнего мира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 w:val="restart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истории Средних веков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Новой истории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начало ХХ </w:t>
            </w:r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.)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Новейшей и современной истории зарубежных стран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истории России (с древнейших времен до кон.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в.)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вв.)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истории России (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начало ХХ вв.)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Атлас по Новейшей и современной истории России с комплектом контурных карт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950" w:type="dxa"/>
            <w:vMerge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Карты, картографические схемы, анимационные </w:t>
            </w:r>
            <w:proofErr w:type="spellStart"/>
            <w:proofErr w:type="gramStart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карто</w:t>
            </w:r>
            <w:proofErr w:type="spell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-схемы</w:t>
            </w:r>
            <w:proofErr w:type="gramEnd"/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истории России и всеобщей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Д/Ф</w:t>
            </w:r>
          </w:p>
        </w:tc>
        <w:tc>
          <w:tcPr>
            <w:tcW w:w="1950" w:type="dxa"/>
          </w:tcPr>
          <w:p w:rsidR="00A33E0F" w:rsidRDefault="00A33E0F" w:rsidP="00B50668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огут быть </w:t>
            </w:r>
            <w:proofErr w:type="gramStart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полиграфи-</w:t>
            </w: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 изданиях и на электронных носителях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eastAsia="Calibri" w:hAnsi="Times New Roman" w:cs="Times New Roman"/>
                <w:sz w:val="24"/>
                <w:szCs w:val="24"/>
              </w:rPr>
              <w:t>Альбомы демонстрационного и раздаточного материала по всем курсам (материалы по истории культуры и искусства, образа жизни в различные исторические эпохи, развития вооружений и военного искусства, техники и технологии и т.д.)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  <w:gridSpan w:val="4"/>
          </w:tcPr>
          <w:p w:rsidR="00A33E0F" w:rsidRDefault="00A33E0F" w:rsidP="00B50668">
            <w:r w:rsidRPr="00826E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Мультимедийные обучающие программы и электронные учебники по основным разделам истории России и курсам всеобщей истории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библиотеки по курсу истории. 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база данных для создания тематических и итоговых </w:t>
            </w:r>
            <w:proofErr w:type="spellStart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проверочных материалов для организации фронтальной и индивидуальной работы. 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Игровые компьютерные программы (по тематике курса истории)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037" w:type="dxa"/>
            <w:gridSpan w:val="4"/>
          </w:tcPr>
          <w:p w:rsidR="00A33E0F" w:rsidRDefault="00A33E0F" w:rsidP="00B50668">
            <w:r w:rsidRPr="00826E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Видеофильмы по всеобщей истории и истории России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Аудиозаписи и фонохрестоматии по всеобщей истории и истории России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Слайды (диапозитивы) по тематике курсов истории России и всеобщей истории. 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037" w:type="dxa"/>
            <w:gridSpan w:val="4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Pr="00826E86" w:rsidRDefault="00A33E0F" w:rsidP="00B5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095" w:type="dxa"/>
            <w:gridSpan w:val="2"/>
          </w:tcPr>
          <w:p w:rsidR="00A33E0F" w:rsidRPr="00826E86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992" w:type="dxa"/>
          </w:tcPr>
          <w:p w:rsidR="00A33E0F" w:rsidRPr="00826E86" w:rsidRDefault="00A33E0F" w:rsidP="00B5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  <w:tr w:rsidR="00A33E0F" w:rsidTr="00B50668">
        <w:tc>
          <w:tcPr>
            <w:tcW w:w="534" w:type="dxa"/>
          </w:tcPr>
          <w:p w:rsidR="00A33E0F" w:rsidRDefault="00A33E0F" w:rsidP="00B50668">
            <w:pPr>
              <w:ind w:right="-108"/>
            </w:pPr>
            <w:r>
              <w:t>5.4</w:t>
            </w:r>
          </w:p>
        </w:tc>
        <w:tc>
          <w:tcPr>
            <w:tcW w:w="6095" w:type="dxa"/>
            <w:gridSpan w:val="2"/>
          </w:tcPr>
          <w:p w:rsidR="00A33E0F" w:rsidRPr="0081167B" w:rsidRDefault="00A33E0F" w:rsidP="00B5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67B">
              <w:rPr>
                <w:rFonts w:ascii="Times New Roman" w:hAnsi="Times New Roman" w:cs="Times New Roman"/>
                <w:sz w:val="24"/>
                <w:szCs w:val="24"/>
              </w:rPr>
              <w:t>Электронная доска</w:t>
            </w:r>
          </w:p>
        </w:tc>
        <w:tc>
          <w:tcPr>
            <w:tcW w:w="992" w:type="dxa"/>
          </w:tcPr>
          <w:p w:rsidR="00A33E0F" w:rsidRDefault="00A33E0F" w:rsidP="00B50668">
            <w:pPr>
              <w:jc w:val="center"/>
            </w:pPr>
            <w:r w:rsidRPr="00826E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950" w:type="dxa"/>
          </w:tcPr>
          <w:p w:rsidR="00A33E0F" w:rsidRDefault="00A33E0F" w:rsidP="00B50668"/>
        </w:tc>
      </w:tr>
    </w:tbl>
    <w:p w:rsidR="00A33E0F" w:rsidRDefault="00A33E0F" w:rsidP="00A33E0F"/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668" w:rsidRDefault="00B50668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50668" w:rsidSect="009122A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3E0F" w:rsidRDefault="00B50668" w:rsidP="00B506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B50668" w:rsidRPr="00B50668" w:rsidRDefault="00B50668" w:rsidP="00B5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планирование. 5 класс.</w:t>
      </w: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E0F" w:rsidRDefault="00A33E0F" w:rsidP="00A3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668" w:rsidRDefault="00B50668" w:rsidP="00B50668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533"/>
        <w:gridCol w:w="605"/>
        <w:gridCol w:w="104"/>
        <w:gridCol w:w="1698"/>
        <w:gridCol w:w="3301"/>
        <w:gridCol w:w="2268"/>
        <w:gridCol w:w="1559"/>
        <w:gridCol w:w="1134"/>
        <w:gridCol w:w="709"/>
        <w:gridCol w:w="992"/>
      </w:tblGrid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урока (форма и вид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деят-ти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обучающихся, форма занятий</w:t>
            </w: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</w:t>
            </w:r>
          </w:p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содержания</w:t>
            </w:r>
          </w:p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Требования к уровню подготовки 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(результат)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контроля. Измерители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Д/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Введение. Что изучает история                                               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истории.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история.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справочным аппаратом книги.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знаний о прошлом.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археологических раскопок в изучении истории. Письменные и вещественные источники.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понятие «исторический источник».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Летоисчисление (счет лет «до н.э.» и «н.э.»). Исторические события.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Причинные связи между событиями. Счет лет в истории. Ход времени и способы его измерения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век по дате; работать с лентой времени.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вопросы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3,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вопр.с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карта. 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карта. История на плане. Контурная карта.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исторической картой.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карта.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Урок-путешествие.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работы с исторической картой.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ист. картой.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– помощница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историков.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tabs>
                <w:tab w:val="left" w:pos="1631"/>
              </w:tabs>
              <w:spacing w:after="0" w:line="240" w:lineRule="auto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изучает археология. Как работают археологи.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о народах и 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прошлом.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</w:tc>
        <w:tc>
          <w:tcPr>
            <w:tcW w:w="3301" w:type="dxa"/>
          </w:tcPr>
          <w:p w:rsid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этнография. Сказания. Мифы. История в песне.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своих предков _ знать историю.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Родословная. Происхождение имен, отчеств, фамилий.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родословную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 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§8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государств. Символика России.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Гербы, флаги, гимны, государств. Российская государственная символика.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современной символики государств. Знать символику России.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§9-11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ind w:left="-89"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работать с учебными материалами по истории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tabs>
                <w:tab w:val="left" w:pos="1631"/>
              </w:tabs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-обобщающий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 Жизнь первобытных  людей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Первобытные собиратели и  охотники                                                                 </w:t>
            </w: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люди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Предки человека. Расселение древнейшего человечества. Влияние природных условий на жизнь первобытных людей.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учебника; сравнивать древнейших и современных людей; составлять рассказ по рисунку.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Родовые общины охотников и собирателей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орудия труда первобытных людей. Родоплеменные отношения.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родовой общины; составлять рассказ по рисунку.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религиозных верований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древнейших рисунков, зарождение веры в колдовство, в оборотней, в душу, в жизнь после смерти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учебника;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tabs>
                <w:tab w:val="center" w:pos="7742"/>
                <w:tab w:val="left" w:pos="12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ab/>
              <w:t>Тема 2.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Первобытные земледельцы и скотоводы.</w:t>
            </w: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</w:t>
            </w:r>
          </w:p>
        </w:tc>
      </w:tr>
      <w:tr w:rsidR="00B50668" w:rsidRPr="009B30B4" w:rsidTr="00B50668">
        <w:trPr>
          <w:trHeight w:val="128"/>
        </w:trPr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3" w:type="dxa"/>
          </w:tcPr>
          <w:p w:rsid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Первобытные земледельцы и скотоводы.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02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от собирательства к земледелию и скотоводству. Соседская община. Развитие ремесла. Обмен произведенными продуктами.</w:t>
            </w:r>
          </w:p>
        </w:tc>
        <w:tc>
          <w:tcPr>
            <w:tcW w:w="2268" w:type="dxa"/>
          </w:tcPr>
          <w:p w:rsidR="00B50668" w:rsidRDefault="00B50668" w:rsidP="00B50668">
            <w:pPr>
              <w:tabs>
                <w:tab w:val="left" w:pos="21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</w:t>
            </w:r>
            <w:proofErr w:type="spellStart"/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дея-тельность</w:t>
            </w:r>
            <w:proofErr w:type="spellEnd"/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выделяя сходства и отличия. </w:t>
            </w:r>
          </w:p>
          <w:p w:rsidR="00B50668" w:rsidRPr="009B30B4" w:rsidRDefault="00B50668" w:rsidP="00B50668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 5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§1-3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первобытных людей</w:t>
            </w:r>
          </w:p>
        </w:tc>
        <w:tc>
          <w:tcPr>
            <w:tcW w:w="605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 «Жизнь первобытных людей»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Древний Восток                                       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Древний Египет</w:t>
            </w: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/>
                <w:lang w:eastAsia="ru-RU"/>
              </w:rPr>
              <w:t xml:space="preserve"> </w:t>
            </w: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6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на берегах Нила.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Египет: природные условия, население.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пересказывать текст учебника.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жили земледельцы и ремесленники в Египте.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Земледельцы и ремесленники, их труд, жилища, быт. Рабы и их роль в хозяйственной жизни.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исторические источники, формулировать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египетского вельможи.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государства в Древнем Египте. Фараон, жрецы, чиновники.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существенные признаки и интересы различных общественных групп.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Военные походы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фараонов.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Войско: пехота, отряды колесничих. Завоевательные походы.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Тутмос III.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и искусство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древних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египтян.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Религия древних египтян.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Обожествление фараонов. Храмы и пирамиды. Скульптура, росписи.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Пересказывать текст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учебника; сравнивать религиозные верования первобытных людей и египтян. Уметь самостоятельно строить рассказ 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с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10-11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6-9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Письменность и знания древних египтян.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познания, письменность и школа в Древнем Египте.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источник; пересказывать текст учебника.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«Древний Египет»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Западная  Азия в древности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Древнее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Древние государства Передней Азии и Восточного Средиземноморья. Древнее Междуречье: природные условия, население.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исторический документ. 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Вавилонский  царь Хаммурапи и его законы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Хаммурапи: ограничение долгового рабства; представление о талионе, о неравенстве.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самостоятельную оценку законам Хаммурапи.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108" w:right="-135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Финикийские мореплаватели.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условия, занятия жителей, ремесла и торговля. Религиозные верования.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историческую карту; анализировать исторический источник.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rPr>
          <w:trHeight w:val="2484"/>
        </w:trPr>
        <w:tc>
          <w:tcPr>
            <w:tcW w:w="798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33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сказания.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Древнееврейское 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царство.</w:t>
            </w:r>
          </w:p>
        </w:tc>
        <w:tc>
          <w:tcPr>
            <w:tcW w:w="709" w:type="dxa"/>
            <w:gridSpan w:val="2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Библии и Ветхом Завете. Библейские мифы и сказания. Моральные нормы библейских заповедей.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Палестина: природные условия, занятия жителей, ремесла и торговля. Религиозные верования. </w:t>
            </w:r>
          </w:p>
        </w:tc>
        <w:tc>
          <w:tcPr>
            <w:tcW w:w="2268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учебника; находить сходства и отличия религий.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карту.</w:t>
            </w:r>
          </w:p>
        </w:tc>
        <w:tc>
          <w:tcPr>
            <w:tcW w:w="1559" w:type="dxa"/>
          </w:tcPr>
          <w:p w:rsidR="00B50668" w:rsidRPr="00C925F0" w:rsidRDefault="00B50668" w:rsidP="00B50668">
            <w:pPr>
              <w:spacing w:after="0" w:line="240" w:lineRule="auto"/>
              <w:ind w:left="-108" w:right="-135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диктант №1 «Древний» Восток</w:t>
            </w:r>
          </w:p>
        </w:tc>
        <w:tc>
          <w:tcPr>
            <w:tcW w:w="1134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Ассирийская держава.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Новшества в военном деле. Ассирийские завоевания. Царский дворец. Искусство. Библиотека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Ашшурбанапала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Персидская держава «царя царей».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Персидской державы. Цари Кир, Дарий Первый. Состав войска.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оперировать датами.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диктант 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ДревниВосток</w:t>
            </w:r>
            <w:proofErr w:type="spellEnd"/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Индия и Китай в древности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50668" w:rsidRPr="009B30B4" w:rsidTr="00B50668">
        <w:trPr>
          <w:trHeight w:val="1656"/>
        </w:trPr>
        <w:tc>
          <w:tcPr>
            <w:tcW w:w="798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33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люди Древней Индии.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Индийские касты.</w:t>
            </w:r>
          </w:p>
        </w:tc>
        <w:tc>
          <w:tcPr>
            <w:tcW w:w="709" w:type="dxa"/>
            <w:gridSpan w:val="2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Индия: природные условия, население. Варны. Религиозные верования.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Касты. Религиозные верования. Будда.</w:t>
            </w:r>
          </w:p>
        </w:tc>
        <w:tc>
          <w:tcPr>
            <w:tcW w:w="2268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источник.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самостоятельную оценку явлениям.</w:t>
            </w:r>
          </w:p>
        </w:tc>
        <w:tc>
          <w:tcPr>
            <w:tcW w:w="1559" w:type="dxa"/>
          </w:tcPr>
          <w:p w:rsidR="00B50668" w:rsidRPr="00C925F0" w:rsidRDefault="00B50668" w:rsidP="00B50668">
            <w:pPr>
              <w:spacing w:after="0" w:line="240" w:lineRule="auto"/>
              <w:ind w:left="-108" w:right="-135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«Западная  Азия в древности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  <w:p w:rsidR="00B50668" w:rsidRPr="00C925F0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учил китайский мудрец Конфуций.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властелин  единого Китая.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Древний Китай: природные условия, население. Возникновение религиозно-философских учений. Конфуций. Империя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Император и его подданные.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Научные знания и изобретения.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Пересказывать текст учебника; уметь читать историческую карту, формулировать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22-23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Восток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ind w:left="-67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наследие цивилизаций Древнего Востока.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0668" w:rsidRPr="00B50668" w:rsidRDefault="00B50668" w:rsidP="00B50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  <w:p w:rsidR="00B50668" w:rsidRPr="00B50668" w:rsidRDefault="00B50668" w:rsidP="00B50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50668" w:rsidRP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Древняя Греция                                                                        19</w:t>
            </w: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Древнейшая Греция.                                                                                 </w:t>
            </w: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Греки и критяне.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и природные условия. Древнейшие города. Критское царство. Греческие мифы критского периода.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учебника; уметь читать историческую карту.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Микены и Троя.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Микенское царство. Каменное строительство. Троянская война.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события и их участников 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 Гомера «Илиада» и «Одиссея».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Троянская война в поэме Гомера.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текст; анализировать источник.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26-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греков.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боги. Мифы древних греков о богах и героях.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учебника и его иллюстрациями.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«Древняя Греция»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Полисы Греции и их   борьба с персидским нашествием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Аттика.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и природные условия Аттики. Знать и демос. Законы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Драконта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Бедственное положение земледельцев. Долговое рабство.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давать самостоятельную оценку явлениям.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демократии в Афинах.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Борьба демоса со знатью.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Реформы Солона. Отмена долгового рабства. Перемены в управлении Афинами.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исторический источник.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Схема,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30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Спарта.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и природные условия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Лаконии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Спартанцы и илоты. Спарта – военный лагерь. Управление Спартой. Спартанское воспитание.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учебника; уметь читать историческую карту.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Греческие колонии.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колонизации. Развитие межполисной торговли. Греки и скифы.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карту; пересказывать текст учебника.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108"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диктант «Гос. управление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32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 в древности.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Олимпийские игры - общегреческие празднества. Виды состязаний.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информацию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Марафонская битва.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ind w:left="-6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Нашествие персов на Элладу. Победа афинян в Марафонской битве. Стратег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Мильтиад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Нашествие персидских войск на Элладу.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Нашествие Ксеркса на Элладу. Защита Фермопил.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Саламинское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сражение. Причины победы греков.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учебника; уметь читать историческую карту.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Возвышение Афин в 5 в. До н.э. и расцвет демократии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гаванях афинского порта Пирей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Афинский морской союз. Военные и торговый флот. Гавани Пирея. Состав населения. Использование труда рабов.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исторический источник;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«Полисы Греции и их борьба с персидским нашествием»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36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богини Афины.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Афины: Керамик, Агора, Акрополь. Быт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афинян. Храмы. Скульптуры.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Раскрывать содержание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афинских школах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театре Диониса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афинян. Рабы – педагоги. Занятия в школах. Посещение палестры. Афинские гимназии. Возникновение театра. Здание театра. Трагедии и комедии.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38-39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Афинская демократия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Перикле.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собрание, Совет пятисот и их функции. Перикл во главе Афин.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особенности управления в Египте и Афинах;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Схема, тест. 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40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Македонские завоевания в 4 в. до н.э.                                                                         4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Македонские завоевания в 4-м веке до н.э.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Междоусобные войны. Возвышение Македонии при царе Филиппе. Потеря Грецией независимости.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«Возвышение Афин в 5 в. До н.э.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41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Александра Македонского на Восток.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Победа на реке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Граник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Разгром войск Дария III у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Поход в Египет. Основание Александрии.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кратким ответом. 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42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Александрии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Египетской.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державы Александра Македонского. Александрийский порт. Александрийский музей. Греческие учёные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текст учебника; уметь читать историческую карту.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108" w:right="-135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«Македонские завоевания»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rPr>
          <w:trHeight w:val="805"/>
        </w:trPr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Древняя Греция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ревняя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Греция»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Древний Рим.                                                                        17</w:t>
            </w: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Рим: от его возникновения до установления господства над Италией                                                                      3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Древнейший Рим.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Местоположение и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природные условия Италии. Управление Древнейшим Римом. Ликвидация царской власти.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читать </w:t>
            </w: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историческую карту;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44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Римом Италии.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республики. Борьба плебеев за свои права. Нашествие галлов. Установление господства Рима над Италией.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оперировать датами.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«Древнейший Рим»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45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Римской республики.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в правах патрициев и плебеев. Выборы консулов и принятие законов. Сенат и его функции. Римское войско.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явления, выделяя сходства и отличия.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46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Рим – сильнейшая держава Средиземноморья                                                                2</w:t>
            </w:r>
          </w:p>
        </w:tc>
      </w:tr>
      <w:tr w:rsidR="00B50668" w:rsidRPr="009B30B4" w:rsidTr="00B50668">
        <w:trPr>
          <w:trHeight w:val="1013"/>
        </w:trPr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ind w:left="-89"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Рима с Карфагеном. Установление господства Рима во всем Средиземноморье.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победы Рима над Карфагеном. Создание военного флота. Битва при Каннах. Господство Рима в Западном Средиземноморье Политика Рима «разделяй и властвуй». Разгром Сирии и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Македонии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азру-шение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Коринфа и Карфагена..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оперировать датами.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250" w:right="-108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Историко-географический диктант</w:t>
            </w:r>
          </w:p>
          <w:p w:rsidR="00B50668" w:rsidRPr="009B30B4" w:rsidRDefault="00B50668" w:rsidP="00B50668">
            <w:pPr>
              <w:spacing w:after="0" w:line="240" w:lineRule="auto"/>
              <w:ind w:left="-250" w:right="-108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(Египет, Греция, Рим)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§47-48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 в Древнем Риме.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рабов в сельском хозяйстве, в домах богачей. Гладиаторские игры. Римские учёные о рабах.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содержание иллюстрации.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§ 49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ind w:left="7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Гражданские войны в Риме.                                                                    3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Разорение земледельцев и его причины. Земельный закон братьев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Их гибель. 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самостоятельную оценку явлениям.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50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Восстание рабов.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ПобедыСпартака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Поражение восстания и его причины.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рассказ, используя текст и иллюстрации.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51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Цезаря. Установление империи.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римской армии в 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наёмную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Возвышение Цезаря. Захват Цезарем власти. Гибель Цезаря. Поражение сторонников республики. Борьба Антония и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Единовластие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Пересказывать текст учебника;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выводы. Давать самостоятельную оценку явлениям.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развёрнутым </w:t>
            </w:r>
            <w:proofErr w:type="spell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ответом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россворд</w:t>
            </w:r>
            <w:proofErr w:type="spell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«Гражданские войны в Риме»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52-53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Римская империя в первые века нашей эры                                                               5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Парфянское царство.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Германцы. Предки славянских народов.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Риме при императоре Нероне.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Обожествление императоров. Нерон. Сенека. Восстание в армии и гибель Нерона.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самостоятельную оценку явлениям.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55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христиане и их учение.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христианства. Рассказы о жизни и учен</w:t>
            </w: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Ии</w:t>
            </w:r>
            <w:proofErr w:type="gramEnd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суса. Моральные нормы. Гонения на христиан.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Пересказывать текст учебника;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56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Расцвет империи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2-м веке.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колоната. Правление Траяна. Строительство в Риме.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явления;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57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«Вечный город»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жители.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– столица империи. Повседневная жизнь римлян. Особняки и многоэтажные дома.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Пересказывать текст учебника;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58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Падение Западной Римской империи.                                                        3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Вторжения варваров. Император Константин. Признание христианства. Константинополь.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явления;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развёрнутым ответом.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59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Рима варварами.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империи. Восстания в провинциях. Вторжение готов в Галлию. Взятие Рима готами. Падение Западной Римской империи.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историческую карту; оперировать датами; делать выводы.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60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«Древний Рим»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15701" w:type="dxa"/>
            <w:gridSpan w:val="11"/>
            <w:shd w:val="clear" w:color="auto" w:fill="D9D9D9"/>
          </w:tcPr>
          <w:p w:rsidR="00B50668" w:rsidRPr="009B30B4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                                                                                 3</w:t>
            </w: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 цивилизации Греции и Рима. Вклад народов древности в мировую культуру.</w:t>
            </w: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 обобщения и систематизации знаний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граждан в управлении государством. Семь чудес света</w:t>
            </w: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Сравнивать исторические явления; делать выводы. 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282-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</w:t>
            </w:r>
          </w:p>
          <w:p w:rsidR="00B50668" w:rsidRP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1134" w:type="dxa"/>
          </w:tcPr>
          <w:p w:rsidR="00B50668" w:rsidRP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9B30B4" w:rsidTr="00B50668">
        <w:tc>
          <w:tcPr>
            <w:tcW w:w="7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33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Урок-коррекции</w:t>
            </w:r>
            <w:proofErr w:type="gramEnd"/>
          </w:p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301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50668" w:rsidRPr="009B30B4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668" w:rsidRPr="009B30B4" w:rsidRDefault="00B50668" w:rsidP="00B50668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0668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68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68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68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68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68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68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68" w:rsidRPr="00B34565" w:rsidRDefault="00B50668" w:rsidP="00B5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по курсу история средних веков 6 класс.</w:t>
      </w:r>
    </w:p>
    <w:p w:rsidR="00B50668" w:rsidRPr="00B34565" w:rsidRDefault="00B50668" w:rsidP="00B5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1003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2988"/>
        <w:gridCol w:w="9"/>
        <w:gridCol w:w="538"/>
        <w:gridCol w:w="29"/>
        <w:gridCol w:w="2950"/>
        <w:gridCol w:w="6"/>
        <w:gridCol w:w="20"/>
        <w:gridCol w:w="1070"/>
        <w:gridCol w:w="64"/>
        <w:gridCol w:w="2651"/>
        <w:gridCol w:w="42"/>
        <w:gridCol w:w="1418"/>
        <w:gridCol w:w="36"/>
        <w:gridCol w:w="1223"/>
        <w:gridCol w:w="16"/>
        <w:gridCol w:w="1134"/>
        <w:gridCol w:w="856"/>
        <w:gridCol w:w="1380"/>
        <w:gridCol w:w="1068"/>
        <w:gridCol w:w="312"/>
        <w:gridCol w:w="1380"/>
        <w:gridCol w:w="1188"/>
        <w:gridCol w:w="193"/>
        <w:gridCol w:w="1380"/>
        <w:gridCol w:w="1308"/>
        <w:gridCol w:w="73"/>
        <w:gridCol w:w="1380"/>
        <w:gridCol w:w="1380"/>
        <w:gridCol w:w="47"/>
        <w:gridCol w:w="1079"/>
        <w:gridCol w:w="1079"/>
        <w:gridCol w:w="1079"/>
        <w:gridCol w:w="1084"/>
      </w:tblGrid>
      <w:tr w:rsidR="00B50668" w:rsidRPr="00B34565" w:rsidTr="00B50668">
        <w:trPr>
          <w:gridAfter w:val="16"/>
          <w:wAfter w:w="15410" w:type="dxa"/>
          <w:trHeight w:val="60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50668" w:rsidRPr="00B34565" w:rsidTr="00B50668">
        <w:trPr>
          <w:gridAfter w:val="16"/>
          <w:wAfter w:w="15410" w:type="dxa"/>
          <w:trHeight w:val="283"/>
        </w:trPr>
        <w:tc>
          <w:tcPr>
            <w:tcW w:w="155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Западная и Центральная Европа в 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XIII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вв. (4ч.)</w:t>
            </w:r>
          </w:p>
        </w:tc>
      </w:tr>
      <w:tr w:rsidR="00B50668" w:rsidRPr="00B34565" w:rsidTr="00B50668">
        <w:trPr>
          <w:gridAfter w:val="16"/>
          <w:wAfter w:w="15410" w:type="dxa"/>
          <w:trHeight w:val="18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историю Средних веков.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германцы и Римская империя.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представление о Средневековье , как об одном из периодов Всеобщей истории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уч-ся с жизнью древних германцев и подвести к пониманию причин появления у них неравенства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века, хроники, архивы, лента времени, Всемирная история Тацит, герцог, кровная месть, народное ополчение, Великое переселение народов</w:t>
            </w:r>
            <w:proofErr w:type="gramEnd"/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5-8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Франкского государства и его развитие в 6-8 веках.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уч-ся к пониманию причин возникновения гос-ва у франков, продолжить формирование умений анализировать исторические факты, раскрывая причинно-следственные связи.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Династия Меровингов, феод, феодал, майордом, лангобарды.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2-3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168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Завоевания Карла Великого и образование Франкской империи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уч-ся к пониманию основных направлений политики Карла Великого, показать значение его деятельности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длягосударства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франков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Авары, баски, империя,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ассал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№2-3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3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154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Европа в 9-11 веках.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уч-ся представления об особенностях развития стран Западной Европы в 9-11 веках.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Династия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Капетингов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придворные, венгры, бритты, миссионеры, норманны, викинги, варяги, англосаксы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контроль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4</w:t>
            </w:r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Повторить1-3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304"/>
        </w:trPr>
        <w:tc>
          <w:tcPr>
            <w:tcW w:w="1559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E97035" w:rsidRDefault="00B50668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Византия и арабский мир. Крестовые походы (6ч.)</w:t>
            </w:r>
          </w:p>
        </w:tc>
      </w:tr>
      <w:tr w:rsidR="00B50668" w:rsidRPr="00B34565" w:rsidTr="00B50668">
        <w:trPr>
          <w:gridAfter w:val="16"/>
          <w:wAfter w:w="15410" w:type="dxa"/>
          <w:trHeight w:val="2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Византия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Юстиниане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Борьба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империи с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внешними</w:t>
            </w:r>
            <w:proofErr w:type="gramEnd"/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врагами.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уч-ся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Византия,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proofErr w:type="spellEnd"/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33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пониманию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Ромейская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56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империя, скипетр,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25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императорской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римское право.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33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власти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Византийской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33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империи, продолжить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33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56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работать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19"/>
        </w:trPr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 картой.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6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уч-ся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Славяне, вече,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25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славянских государств.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занятиями и образом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князь, печенеги,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56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жизни славян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первые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Кирилл, Мефодий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№10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25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нашей эры,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17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8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8"/>
        </w:trPr>
        <w:tc>
          <w:tcPr>
            <w:tcW w:w="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умений работать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83"/>
        </w:trPr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 картой.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E97035">
        <w:trPr>
          <w:gridAfter w:val="16"/>
          <w:wAfter w:w="15410" w:type="dxa"/>
          <w:trHeight w:val="205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035" w:rsidRPr="00B34565" w:rsidRDefault="00B50668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</w:t>
            </w:r>
            <w:r w:rsidR="00E97035"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ислама. Арабский</w:t>
            </w:r>
          </w:p>
          <w:p w:rsidR="00B50668" w:rsidRPr="00B3456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халифат и его распад.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035" w:rsidRPr="00B34565" w:rsidRDefault="00B50668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уч-ся с</w:t>
            </w:r>
            <w:r w:rsidR="00E97035"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особенностями жизни</w:t>
            </w:r>
          </w:p>
          <w:p w:rsidR="00B50668" w:rsidRPr="00B3456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арабских племен, подвести к пониманию роли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религии в объединении арабов, причин распада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халифата.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035" w:rsidRPr="00B34565" w:rsidRDefault="00B50668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Ярмарка, храм,</w:t>
            </w:r>
            <w:r w:rsidR="00E97035"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Кааба, Медина,</w:t>
            </w:r>
          </w:p>
          <w:p w:rsidR="00B50668" w:rsidRPr="00B3456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Мекка,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коран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Муххамед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халиф, шариат, имам,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везир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сунниты, шииты, Багдад, Кордове кий эмират.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035" w:rsidRPr="00B34565" w:rsidRDefault="00B50668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="00E97035"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</w:p>
          <w:p w:rsidR="00E97035" w:rsidRPr="00B3456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E97035">
        <w:trPr>
          <w:gridAfter w:val="16"/>
          <w:wAfter w:w="15410" w:type="dxa"/>
          <w:trHeight w:val="100"/>
        </w:trPr>
        <w:tc>
          <w:tcPr>
            <w:tcW w:w="5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6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1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Могущество папской власти.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уч-ся к пониманию источников могущества католической церкви в Европе, причин появления еретиков. Показать методы борьбы с еретиками.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Католическая церковь, православная церковь, индульгенция, мощи, десятина, реликвия, еретики, инквизиция, орден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францинсканцев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доминиканцев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1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Крестовые походы.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усвоение уч-ся причин организации и проведения крестовых походов, их итогов и последствий.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Орден тамплиеров, госпитальеров, тевтонский орден, крестовые походы.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№17,18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1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Становление средневековой Европы. Византия и арабский мир. Крестовые походы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Повторить и обобщить знания по пройденной теме.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trHeight w:val="425"/>
        </w:trPr>
        <w:tc>
          <w:tcPr>
            <w:tcW w:w="15593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tabs>
                <w:tab w:val="left" w:pos="138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Средневековое европейское общество (4ч.)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tabs>
                <w:tab w:val="left" w:pos="138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3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4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знания по </w:t>
            </w:r>
            <w:proofErr w:type="spellStart"/>
            <w:proofErr w:type="gramStart"/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прой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д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енной</w:t>
            </w:r>
            <w:proofErr w:type="spellEnd"/>
            <w:proofErr w:type="gramEnd"/>
          </w:p>
        </w:tc>
        <w:tc>
          <w:tcPr>
            <w:tcW w:w="1079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кое тест.</w:t>
            </w:r>
          </w:p>
        </w:tc>
        <w:tc>
          <w:tcPr>
            <w:tcW w:w="1084" w:type="dxa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1"/>
        </w:trPr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Замок, паж, рыцарь, латы, забрало, турнир, феод, феодал, монарх, донжон, кольчуга, герб палица, герольды,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№20.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11.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1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Средневековая деревня и её обитатели.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уч-ся с бытом средневекового крестьянина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одвести их к пониманию того, что натура хозяйство - основа развития феодализма.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Повинности, оброк, барщина. Натуральное хозяйство.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1"/>
        </w:trPr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средневековых городов.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уч-ся к пониманию причин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возникновения городов в Средние века.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Город, горожане, коммуна, мастер,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самоуправление, цехи подмастерье, шедевр, сырьё, конкуренция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 №7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13.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241"/>
        </w:trPr>
        <w:tc>
          <w:tcPr>
            <w:tcW w:w="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Горожане и их образ жизни.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уч-ся представления о жизни и быте горожан, о причинах борьбы городов с сеньорами и её итогах.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Патриции, бюргеры, ратуша, «локоть», скриптории, мистерия, университеты, интеллигенция, городское сословие.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14. Повтор. 6-13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6"/>
          <w:wAfter w:w="15410" w:type="dxa"/>
          <w:trHeight w:val="680"/>
        </w:trPr>
        <w:tc>
          <w:tcPr>
            <w:tcW w:w="15593" w:type="dxa"/>
            <w:gridSpan w:val="18"/>
          </w:tcPr>
          <w:p w:rsidR="00B50668" w:rsidRPr="00B93E8B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Государства Европы в 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XIV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—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XV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вв.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10ч.)</w:t>
            </w:r>
          </w:p>
        </w:tc>
      </w:tr>
      <w:tr w:rsidR="00B50668" w:rsidRPr="00B34565" w:rsidTr="00B50668">
        <w:trPr>
          <w:gridAfter w:val="16"/>
          <w:wAfter w:w="15410" w:type="dxa"/>
          <w:trHeight w:val="123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Франции.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уч-ся к пониманию причин объединения Франции.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Централизованное государство,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Гениральные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штаты, денежный оброк.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№14,16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17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123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 уч-ся представления о причинах возникновения парламента в Англии, продолжить формирование сравнивать однотипные исторические события.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Баллады, реформы, шериф, графство, хартия, парламент, палата лордов, палата общин, Великая хартия вольностей.</w:t>
            </w:r>
            <w:proofErr w:type="gramEnd"/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18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123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 война.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уч-ся к пониманию причин Столетней войны, познакомить уч-ся с основными событиями самой длительной войны в европейской истории, подвести уч-ся к выводу,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одной из причин победы Франции было превращение войны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народную освободительную.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Столетняя война, арбалет, партизанская война, народная освободительная война, Орлеанская Дева.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№22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19.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72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Крестьянские восстания во Франции и в Англии.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Жакерия,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ГильомКаль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Тайлер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20.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139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королевской</w:t>
            </w:r>
            <w:proofErr w:type="gramEnd"/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 в конце 15 века во Франции и в Англии.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государство, ежегодный налог, народ, война Алой и Белой розы,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Йорки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Ланкастер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3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уч-ся к пониманию особенностей образования централизованных государств на Пиренейском полуострове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Реконкиста, халиф, Андалусия, кортесы, Мавритания, Испанское королевство Инквизиция, аутодафе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22.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3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власти князей в Германии. Расцвет итальянских городов.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Булла, «Золотая булла» Город-государство, гвельфы, гибеллины, тиран, тирания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23. 24.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119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Гуситское движение в Чехии.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уч-ся с причинами, ходом, итогами и значением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гуситского движения.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Гуситы, умеренные, табориты, сейм, гуситские войны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25.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3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Завоевание турками-османами Балканского полуострова.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уч-ся к пониманию причин захвата Балканского полуострова и причин упадка Османской империи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Адрианополь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янычар, междоусобные войны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№28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26.</w:t>
            </w:r>
          </w:p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gridAfter w:val="16"/>
          <w:wAfter w:w="15410" w:type="dxa"/>
          <w:trHeight w:val="356"/>
        </w:trPr>
        <w:tc>
          <w:tcPr>
            <w:tcW w:w="155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урное наследие Средневековья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B34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B50668" w:rsidRPr="005024A6" w:rsidTr="00E97035">
        <w:trPr>
          <w:gridAfter w:val="16"/>
          <w:wAfter w:w="15410" w:type="dxa"/>
          <w:trHeight w:val="542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средневекового человека о мире. Каролингское возрождение.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у уч-ся представления о культуре народов Западной и Центральной Европы эпохи раннего Средневековья, об основных направлениях средневековой культуры, её достижениях и значении для мировой культуры, воспитывать чувство прекрасного, чувство уважения к тем людям, которые создавали шедевры мировой </w:t>
            </w: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 с представлениями средневекового человека о мире.</w:t>
            </w:r>
          </w:p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Миниатюра, хронисты Каролингское возрождение, Возрождение.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 5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0668" w:rsidRPr="005024A6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035" w:rsidRPr="005024A6" w:rsidTr="00E97035">
        <w:trPr>
          <w:gridAfter w:val="16"/>
          <w:wAfter w:w="15410" w:type="dxa"/>
          <w:trHeight w:val="1270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Византии.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стран халифата.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уч-ся </w:t>
            </w:r>
            <w:proofErr w:type="gram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важнейшими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достижениями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византийского искусства, их местом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уч-ся к пониманию роли народов стран халифата в развитии мировой культуры, воспитывать чувство </w:t>
            </w: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прекрасного, чувство уважения к тем людям, которые создавали шедевры мировой культуры.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группах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 Святой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Софии, канон,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мозаика, алтарь,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смальта, икона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Сунна, мечеть, фарси, медресе, </w:t>
            </w: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Альгамбра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михрабу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мулла, минарет, арабеска.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</w:t>
            </w:r>
            <w:proofErr w:type="spellEnd"/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7, 10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035" w:rsidRPr="005024A6" w:rsidTr="00E97035">
        <w:trPr>
          <w:gridAfter w:val="16"/>
          <w:wAfter w:w="15410" w:type="dxa"/>
          <w:trHeight w:val="3529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философия. Средневековая литература и искусство.</w:t>
            </w: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5024A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уч-ся с развитием образования и науки, с известными произведениями средневековой литературы, с памятниками архитектуры, подвести их к пониманию ценностей средневекового человека через художественные произведения этого времени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E9703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Корпорация, декан, университет, ректор, землячества, лекция, факультет, магистр, диспут, схоластика, научный метод, рационализм, мистика, трубадур, трувер, ваганты, романский стиль, готический, полукруглая и стрельчатая арка...</w:t>
            </w:r>
            <w:proofErr w:type="gramEnd"/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№13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27-28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5024A6" w:rsidTr="00B50668">
        <w:trPr>
          <w:gridAfter w:val="5"/>
          <w:wAfter w:w="4368" w:type="dxa"/>
          <w:trHeight w:val="3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B34565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уч-ся к пониманию причин подъема культуры в Италии в 14 веке, ознакомить уч-ся </w:t>
            </w:r>
            <w:proofErr w:type="gram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техническими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открытиями и изобретениями 14-15 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веков, продолжить формирование умений давать оценку отдельным явлениям культуры, их художественной и духовной ценности.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Возрождения, гуманисты, портрет, палаццо, астрология, алхимия, домна.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астролябии, каравелла, Новый Свет, книгопечатание, </w:t>
            </w:r>
          </w:p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печатный станок,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№31,32,33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50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29-30.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5024A6" w:rsidTr="00B50668">
        <w:trPr>
          <w:gridAfter w:val="5"/>
          <w:wAfter w:w="4368" w:type="dxa"/>
          <w:trHeight w:val="276"/>
        </w:trPr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5024A6" w:rsidTr="00B50668">
        <w:trPr>
          <w:gridAfter w:val="16"/>
          <w:wAfter w:w="15410" w:type="dxa"/>
          <w:trHeight w:val="356"/>
        </w:trPr>
        <w:tc>
          <w:tcPr>
            <w:tcW w:w="155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5024A6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Народы Азии, Америки и Африки в Средние века.         4</w:t>
            </w:r>
          </w:p>
        </w:tc>
      </w:tr>
      <w:tr w:rsidR="00E97035" w:rsidRPr="00B34565" w:rsidTr="00B50668">
        <w:trPr>
          <w:gridAfter w:val="16"/>
          <w:wAfter w:w="15410" w:type="dxa"/>
          <w:trHeight w:val="3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Средневековый Китай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уч-ся к пониманию особенностей развитию китайского общества и государства в период Средневековья, ознакомить уч-ся с важнейшими достижениями культуры, продолжить формирование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исторической картой.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Династия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хан, монголы, «темник», «тьма»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тысяцкий», «сотник», улусы,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Чингисиды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восстание Красных повязок, фарфор, пейзажи, «горы и воды», «цветы и птицы»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№34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31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035" w:rsidRPr="00B34565" w:rsidTr="00B50668">
        <w:trPr>
          <w:gridAfter w:val="16"/>
          <w:wAfter w:w="15410" w:type="dxa"/>
          <w:trHeight w:val="3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Индия. Государства и культура.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уч-ся с важнейшими достижениями ср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едневековой индийской культуры.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Раджи, индуистская религия, брахманы, касты, «неприкасаемые».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№35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32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035" w:rsidRPr="00B34565" w:rsidTr="00E97035">
        <w:trPr>
          <w:gridAfter w:val="16"/>
          <w:wAfter w:w="15410" w:type="dxa"/>
          <w:trHeight w:val="112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и народы доколумбовой Америки.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уч-ся с хозяйств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 культурой, религией народов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майя, ацтеков и инков.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Майя, ацтеки, инки, Юкатан.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№36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33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035" w:rsidRPr="00B34565" w:rsidTr="00B50668">
        <w:trPr>
          <w:gridAfter w:val="16"/>
          <w:wAfter w:w="15410" w:type="dxa"/>
          <w:trHeight w:val="3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Африка.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уч-ся с главными достижениями африканцев в области средневековой культуры, продолжить формирование умений составлять сложный план параграфа.</w:t>
            </w:r>
          </w:p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Пигмеи, бушмены</w:t>
            </w: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№37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раф 34</w:t>
            </w:r>
          </w:p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035" w:rsidRPr="00B34565" w:rsidTr="00B50668">
        <w:trPr>
          <w:gridAfter w:val="16"/>
          <w:wAfter w:w="15410" w:type="dxa"/>
          <w:trHeight w:val="3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контроля и проверки знаний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обобщить знания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Контрольное тестиро</w:t>
            </w:r>
            <w:r w:rsidRPr="00E97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вание</w:t>
            </w:r>
            <w:r w:rsidRPr="00B34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035" w:rsidRPr="00B34565" w:rsidRDefault="00E97035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0668" w:rsidRPr="007E7D95" w:rsidRDefault="00B50668" w:rsidP="00B50668">
      <w:pPr>
        <w:shd w:val="clear" w:color="auto" w:fill="FFFFFF"/>
        <w:spacing w:after="0" w:line="41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    курса  «</w:t>
      </w:r>
      <w:r w:rsidRPr="00B3456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История России с древнейших времен до конца 16 века» 6 класс.</w:t>
      </w:r>
    </w:p>
    <w:tbl>
      <w:tblPr>
        <w:tblW w:w="150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41"/>
        <w:gridCol w:w="638"/>
        <w:gridCol w:w="2777"/>
        <w:gridCol w:w="2771"/>
        <w:gridCol w:w="1298"/>
        <w:gridCol w:w="1570"/>
        <w:gridCol w:w="1030"/>
        <w:gridCol w:w="886"/>
        <w:gridCol w:w="886"/>
      </w:tblGrid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Основные понятия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Тип урока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Дом.</w:t>
            </w:r>
          </w:p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зад-е</w:t>
            </w:r>
            <w:proofErr w:type="gramEnd"/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Дата факт</w:t>
            </w: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tabs>
                <w:tab w:val="left" w:pos="2070"/>
              </w:tabs>
              <w:spacing w:after="0" w:line="331" w:lineRule="exact"/>
              <w:ind w:righ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Введение в 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историю.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Знакомство со структурой учебника, характеристика  современно этапа исторической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науки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5" w:type="dxa"/>
            <w:gridSpan w:val="7"/>
          </w:tcPr>
          <w:p w:rsidR="00B50668" w:rsidRPr="00B34565" w:rsidRDefault="00B50668" w:rsidP="00B50668">
            <w:pPr>
              <w:shd w:val="clear" w:color="auto" w:fill="FFFFFF"/>
              <w:spacing w:after="0" w:line="331" w:lineRule="exact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1.   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Восточные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славяне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331" w:lineRule="exact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331" w:lineRule="exact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trHeight w:val="4108"/>
        </w:trPr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spacing w:after="0" w:line="326" w:lineRule="exact"/>
              <w:ind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Восточные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славяне и их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соседи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у учеников общее представление о пред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 славян, расселении восточнославянских племен и их соседей в древности; дать ученикам общее представление о религии древних славян; осветить вопрос о происхождении названия «Русь», рассказать о соседях славян, их местонахождении, занятиях, отношениях со славянами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индоевропейская группа народов; славян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языковая семья; род, родовая община, племя, союзы племен, кочевники, язычество, идол, святки, каган, колонизация, ислам, каганат, иудаизм, городище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5" w:type="dxa"/>
            <w:gridSpan w:val="7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2. Русь в9-первой половине 12вв.                                                                                         7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spacing w:after="0" w:line="322" w:lineRule="exact"/>
              <w:ind w:righ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Формирование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Древнерусского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о начале складывания государства Русь; дать представление об организации власти князя над покоренными пле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менами; рассказать о походах первых русских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князей и их роли в сложении государства.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Государство, дружина, князь, варяги, полюдье, уроки, погосты,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668" w:rsidRPr="00B34565" w:rsidTr="00B50668">
        <w:trPr>
          <w:trHeight w:val="2680"/>
        </w:trPr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spacing w:after="0" w:line="331" w:lineRule="exact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христианства. 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принятии христианства на Руси и раз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витии церковной иерархии; объяснить особенности новой религии по сравнению с </w:t>
            </w:r>
            <w:proofErr w:type="spellStart"/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язычест-вом</w:t>
            </w:r>
            <w:proofErr w:type="spellEnd"/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объяснить огромную роль и принци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пиальность этого шага в истории     русского государства.   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былина,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печенеги, православие, митрополит, епископ, епархия, монастырь, десятина, ересь, церковный устав,</w:t>
            </w:r>
            <w:proofErr w:type="gramEnd"/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spacing w:after="0" w:line="331" w:lineRule="exact"/>
              <w:ind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Рассвет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Древнерусского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Рассказать об усобицах в русском государстве после смерти Владимира, а затем после смерти Ярослава Мудрого сформировать у учеников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целостное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пред-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ставление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Киевской Руси, ее значении в системе европейских и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восточвд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государств, в системе миро-вой торговли; рас-сказать о городок характере куль-туры Киевской Руси и быте горожан, начале письмен-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летописания; пояснить роль Киевской Руси как государства, ставшего исторической и культурной колыбелью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восточно-славянских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народов - русских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боярин, вотчина, династический брак, наместник, общество, политика, посадник, усобицы, холопы,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вече; древнерусская народность; летопись, летописный свод, миниатюра.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spacing w:after="0" w:line="326" w:lineRule="exact"/>
              <w:ind w:right="7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Культура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Древней Руси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учащихся с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уровнем развития куль-туры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,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дать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-ку различным ее отраслям; показать главные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тенден-ции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ее развития.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Миниатюра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атриотизм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самобытный,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житие,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летопись, проповедь, крестово-купольное строение, фольклор, былины.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spacing w:after="0" w:line="336" w:lineRule="exact"/>
              <w:ind w:right="7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 и нравы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Древней Руси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Способствовать формированию у учащихся представления о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быте и нравах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Древней Руси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жизни, слобода, хоромы, самострел, шишаки, вои,  сени, гридница, полуземлянка, порты, зипун, кожух, онучи, лапти, епанчи, понёва,  кокошник, 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>8</w:t>
            </w:r>
          </w:p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</w:p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</w:p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  <w:t xml:space="preserve"> 1-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hd w:val="clear" w:color="auto" w:fill="FFFFFF"/>
              <w:spacing w:after="0" w:line="331" w:lineRule="exact"/>
              <w:ind w:right="6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Древнерусское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Повторить, обобщить и закрепить учебный материал раздела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тестировние</w:t>
            </w:r>
            <w:proofErr w:type="spellEnd"/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5" w:type="dxa"/>
            <w:gridSpan w:val="7"/>
          </w:tcPr>
          <w:p w:rsidR="00B50668" w:rsidRPr="00B34565" w:rsidRDefault="00B50668" w:rsidP="00B50668">
            <w:pPr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Тема 3.</w:t>
            </w: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Русь во второй половине 12-13 в.</w:t>
            </w:r>
            <w:r w:rsidRPr="00B3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Начало раздробления Руси.</w:t>
            </w:r>
          </w:p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объяснить причины возникновения раздробленности на Руси; 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Феодальная раздробленность, княжеская династия, бояре, Боярская дума, дворяне, отрок, рать, уделы, экономика, эксплуатация, республика, мужи, мятеж, 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Главные политические центры Руси.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показать особенности развития основных удельных княжеств; рассказать о борьбе за Киев и великое княжение между отдельными князьями; рассказать о борьбе за власть между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князьями и местным боярством.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Феодальная раздробленность, княжеская династия, бояре, Боярская дума, дворяне, отрок, рать, уделы, экономика, эксплуатация, </w:t>
            </w: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республика, мужи, мятеж,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Нашествие с Востока. Русь и Золотая Орда.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рассказать о завоевании Руси монголами, причинах и по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следствиях этого события. 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тьма (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тумен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порок, ярлык, «ордынский выход»; улус,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баскак,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пайцза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(русское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басма).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Русь и Золотая Орда.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об организации ордынской власти') Руси; рассказать об эксплуатации русских земель завоевателем.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тьма (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тумен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порок, ярлык, «ордынский выход»; улус, баскак,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пайцза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(русское название - басма).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Борьба Руси с западными завоевателями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ind w:left="-2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 борьбе северорусских земель с экспансией крестоносцев и шведов; обратить внимание учеников на полководческий талант Александра Невского, дать представление о польско-литовском государстве, деятельности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Гедимина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характере государства и его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отношенияхс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Русью.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ордена, крестовый поход, ополченцы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rPr>
          <w:trHeight w:val="2214"/>
        </w:trPr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Культура русских земель в 12-13 веках.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учащихся с уровнем развития культуры </w:t>
            </w: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русских земель в 12-13 веках.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характеристику различным ее отраслям; показать главные тенденции ее развития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Лечьцы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поучения,  архитектурный ансамбль,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уникальный,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каноны, аскетизм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Древнерусское государство в период раздробленности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Повторить, обобщить и закрепить учебный материал раздела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тестировние</w:t>
            </w:r>
            <w:proofErr w:type="spellEnd"/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5" w:type="dxa"/>
            <w:gridSpan w:val="7"/>
          </w:tcPr>
          <w:p w:rsidR="00B50668" w:rsidRPr="00B34565" w:rsidRDefault="00B50668" w:rsidP="00B50668">
            <w:pPr>
              <w:widowControl w:val="0"/>
              <w:shd w:val="clear" w:color="auto" w:fill="FFFFFF"/>
              <w:tabs>
                <w:tab w:val="left" w:pos="6162"/>
              </w:tabs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Тема 4. Образование единого русского государства.                                                                 6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tabs>
                <w:tab w:val="left" w:pos="6162"/>
              </w:tabs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tabs>
                <w:tab w:val="left" w:pos="6162"/>
              </w:tabs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Предпосылки объединения русских земель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политической ситуации 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великое княжение Владимирское; порядок наследования престола.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Москва - центр борьбы с ордынским владычеством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Куликовская битва.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причины возвышения Москвы, сформировать представление о значении Куликовской битвы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подготовке и ходе сражения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Рать, маневр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-6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Создание единого Русского государства и конец ордынского владычества.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социально-экономические и политические причины и события, приведшие к образованию единого Русского государства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об основных направлениях внешней политики Ивана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осветить его деятельность по собиранию русских земель; оценить его заслугу в падении ордынского</w:t>
            </w: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владычества.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служилые люди, государь, «латинство», централизация. 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</w:t>
            </w:r>
          </w:p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Московское государство в к.15-н.16 века.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ind w:left="-24" w:right="-10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содержании и формах великокняжеской власти. Рассказать о реформах Ивана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Сформировать представление о создании нового централизованного государства.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герб, Судебник Ивана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Дикое поле, дьяк,</w:t>
            </w:r>
          </w:p>
          <w:p w:rsidR="00B50668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наместник, волостель, кормление, местничество, Юрьев день, закрепощение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централизованное государство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Церковь и государство в К.15-Н.16 века.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Arial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характеристику положения церкви в русском государстве,  рассказать о политике Ивана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 церковным землям; описать суть спора между иосифлянами и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стяжателями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нестяжатели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иосифляне, «Москва - Тре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 Рим»; ересь «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жидовствующих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25" w:type="dxa"/>
            <w:gridSpan w:val="7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Тема 5. Московское государство в 16 в.                                                                              7ч.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Реформы Избранной рады.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первых реформах, проведенных Иваном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сподвижниками; оценить роль Избранной рады в этот период деятельности царя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царь, шапка Мономаха; «черные люди»; сословия; сословная монархия; волость; стрельцы, Избранная рада, приказы, дворяне, земский собор, дети боярские, </w:t>
            </w:r>
            <w:proofErr w:type="gramEnd"/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Внешняя политика Ивана IV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ind w:left="-24" w:right="-10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осветить два основных направления внешней политики Ивана Грозного - западное, юго-восточное; рассказать о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присое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динении Западной Сибири; объяснить причины поражения России в Ливонской войне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пищаль; ясак;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Посполитая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наемник, 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атаман; Юрьев день,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заповедные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годы,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засечная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черта.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Опричнина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объяснить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систему государственного </w:t>
            </w: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устройства, как она оформилась ко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времени </w:t>
            </w: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Ивана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Грозного; </w:t>
            </w: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объяснить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опри</w:t>
            </w: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чнины 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цели, которые преследовал Иван Грозный при ее </w:t>
            </w:r>
            <w:proofErr w:type="spell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введении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;п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одвести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царствования Ивана Грозного.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опричнина, 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земщина</w:t>
            </w:r>
            <w:proofErr w:type="gramEnd"/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опала, посад,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челобитная,  крепостное право.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Просвещение, литература в 14-16 вв.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7E7D9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учеников с развитием летописи и письменности в данный период; ознакомить с главными документами данной эпохи охарактеризовать основные этапы и направления развития; сформировать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 о целостности культуры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Полуустав, первопечатник, регалии, публицистика,  энциклопедия, эпос.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tabs>
                <w:tab w:val="left" w:pos="2070"/>
              </w:tabs>
              <w:spacing w:after="0" w:line="322" w:lineRule="exact"/>
              <w:ind w:right="-6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Архитектура и живопись в 14-16 вв.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учеников с развитием русского зодчества и живописи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Иконостас, юродивый, шатровый стиль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Быт 15-16 веков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lang w:eastAsia="ru-RU"/>
              </w:rPr>
              <w:t>Способствовать формированию у учащихся представления о</w:t>
            </w: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быте русского народа в</w:t>
            </w: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15-16 веках.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здания,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кафтан, полати, харчевня</w:t>
            </w: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Русь Московская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Повторить, обобщить и закрепить учебный материал раздела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</w:t>
            </w:r>
            <w:proofErr w:type="spellEnd"/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1-28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Родной край с древних времён до конца 16 века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историей родного края в указанный период.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Россия с древнейших времен до конца 16 века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Повторить, обобщить и закрепить учебный материал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1-28</w:t>
            </w: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widowControl w:val="0"/>
              <w:shd w:val="clear" w:color="auto" w:fill="FFFFFF"/>
              <w:spacing w:after="0" w:line="322" w:lineRule="exact"/>
              <w:ind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Россия с древнейших времен до конца 16 века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усвоения знаний учащимися</w:t>
            </w: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proofErr w:type="gram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0" w:type="dxa"/>
          </w:tcPr>
          <w:p w:rsidR="00B50668" w:rsidRPr="00E9703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E9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</w:t>
            </w:r>
            <w:proofErr w:type="spellEnd"/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03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</w:t>
            </w:r>
            <w:proofErr w:type="spellEnd"/>
          </w:p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668" w:rsidRPr="00B34565" w:rsidTr="00B50668">
        <w:tc>
          <w:tcPr>
            <w:tcW w:w="6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Роль личности в истории</w:t>
            </w:r>
          </w:p>
        </w:tc>
        <w:tc>
          <w:tcPr>
            <w:tcW w:w="63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7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030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B50668" w:rsidRPr="00B34565" w:rsidRDefault="00B50668" w:rsidP="00B5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668" w:rsidRPr="00B34565" w:rsidRDefault="00B50668" w:rsidP="00B5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668" w:rsidRPr="00B34565" w:rsidRDefault="00B50668" w:rsidP="00B50668">
      <w:pPr>
        <w:autoSpaceDE w:val="0"/>
        <w:autoSpaceDN w:val="0"/>
        <w:adjustRightInd w:val="0"/>
        <w:spacing w:after="0" w:line="240" w:lineRule="auto"/>
        <w:jc w:val="center"/>
        <w:rPr>
          <w:rFonts w:ascii="FreeSetC-Bold" w:eastAsia="Times New Roman" w:hAnsi="FreeSetC-Bold" w:cs="FreeSetC-Bold"/>
          <w:b/>
          <w:bCs/>
          <w:color w:val="000000"/>
          <w:sz w:val="32"/>
          <w:szCs w:val="32"/>
          <w:lang w:eastAsia="ru-RU"/>
        </w:rPr>
      </w:pPr>
    </w:p>
    <w:p w:rsidR="00B50668" w:rsidRPr="00B34565" w:rsidRDefault="00B50668" w:rsidP="00B50668">
      <w:pPr>
        <w:autoSpaceDE w:val="0"/>
        <w:autoSpaceDN w:val="0"/>
        <w:adjustRightInd w:val="0"/>
        <w:spacing w:after="0" w:line="240" w:lineRule="auto"/>
        <w:jc w:val="center"/>
        <w:rPr>
          <w:rFonts w:ascii="FreeSetC-Bold" w:eastAsia="Times New Roman" w:hAnsi="FreeSetC-Bold" w:cs="FreeSetC-Bold"/>
          <w:b/>
          <w:bCs/>
          <w:color w:val="000000"/>
          <w:sz w:val="32"/>
          <w:szCs w:val="32"/>
          <w:lang w:eastAsia="ru-RU"/>
        </w:rPr>
      </w:pPr>
    </w:p>
    <w:p w:rsidR="00B50668" w:rsidRPr="00B34565" w:rsidRDefault="00B50668" w:rsidP="00B50668">
      <w:pPr>
        <w:autoSpaceDE w:val="0"/>
        <w:autoSpaceDN w:val="0"/>
        <w:adjustRightInd w:val="0"/>
        <w:spacing w:after="0" w:line="240" w:lineRule="auto"/>
        <w:jc w:val="center"/>
        <w:rPr>
          <w:rFonts w:ascii="FreeSetC-Bold" w:eastAsia="Times New Roman" w:hAnsi="FreeSetC-Bold" w:cs="FreeSetC-Bold"/>
          <w:b/>
          <w:bCs/>
          <w:color w:val="000000"/>
          <w:sz w:val="32"/>
          <w:szCs w:val="32"/>
          <w:lang w:eastAsia="ru-RU"/>
        </w:rPr>
      </w:pPr>
    </w:p>
    <w:p w:rsidR="00B50668" w:rsidRPr="00B34565" w:rsidRDefault="00B50668" w:rsidP="00B50668">
      <w:pPr>
        <w:autoSpaceDE w:val="0"/>
        <w:autoSpaceDN w:val="0"/>
        <w:adjustRightInd w:val="0"/>
        <w:spacing w:after="0" w:line="240" w:lineRule="auto"/>
        <w:jc w:val="center"/>
        <w:rPr>
          <w:rFonts w:ascii="FreeSetC-Bold" w:eastAsia="Times New Roman" w:hAnsi="FreeSetC-Bold" w:cs="FreeSetC-Bold"/>
          <w:b/>
          <w:bCs/>
          <w:color w:val="000000"/>
          <w:sz w:val="32"/>
          <w:szCs w:val="32"/>
          <w:lang w:eastAsia="ru-RU"/>
        </w:rPr>
      </w:pPr>
    </w:p>
    <w:p w:rsidR="00B50668" w:rsidRPr="00B34565" w:rsidRDefault="00B50668" w:rsidP="00B50668">
      <w:pPr>
        <w:autoSpaceDE w:val="0"/>
        <w:autoSpaceDN w:val="0"/>
        <w:adjustRightInd w:val="0"/>
        <w:spacing w:after="0" w:line="240" w:lineRule="auto"/>
        <w:jc w:val="center"/>
        <w:rPr>
          <w:rFonts w:ascii="FreeSetC-Bold" w:eastAsia="Times New Roman" w:hAnsi="FreeSetC-Bold" w:cs="FreeSetC-Bold"/>
          <w:b/>
          <w:bCs/>
          <w:color w:val="000000"/>
          <w:sz w:val="32"/>
          <w:szCs w:val="32"/>
          <w:lang w:eastAsia="ru-RU"/>
        </w:rPr>
      </w:pPr>
    </w:p>
    <w:p w:rsidR="00E97035" w:rsidRDefault="00E97035" w:rsidP="00E97035">
      <w:pPr>
        <w:rPr>
          <w:rFonts w:ascii="FreeSetC-Bold" w:eastAsia="Times New Roman" w:hAnsi="FreeSetC-Bold" w:cs="FreeSetC-Bold"/>
          <w:b/>
          <w:bCs/>
          <w:color w:val="000000"/>
          <w:sz w:val="32"/>
          <w:szCs w:val="32"/>
          <w:lang w:eastAsia="ru-RU"/>
        </w:rPr>
      </w:pPr>
    </w:p>
    <w:p w:rsidR="001B7EC9" w:rsidRPr="00E77FB6" w:rsidRDefault="001B7EC9" w:rsidP="00E97035">
      <w:pPr>
        <w:rPr>
          <w:rFonts w:ascii="Calibri" w:eastAsia="Calibri" w:hAnsi="Calibri" w:cs="Times New Roman"/>
        </w:rPr>
      </w:pPr>
    </w:p>
    <w:p w:rsidR="00E97035" w:rsidRPr="00822EFC" w:rsidRDefault="00E97035" w:rsidP="00E9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курса Всеобщая история (7 класс, 30 часов)</w:t>
      </w:r>
    </w:p>
    <w:p w:rsidR="00E97035" w:rsidRPr="00822EFC" w:rsidRDefault="00E97035" w:rsidP="00E9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1985"/>
        <w:gridCol w:w="3012"/>
        <w:gridCol w:w="2520"/>
        <w:gridCol w:w="2340"/>
        <w:gridCol w:w="1625"/>
        <w:gridCol w:w="850"/>
        <w:gridCol w:w="851"/>
        <w:gridCol w:w="425"/>
      </w:tblGrid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уч-ся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</w:t>
            </w:r>
          </w:p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контроля 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средства обучения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задание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</w:t>
            </w:r>
          </w:p>
        </w:tc>
        <w:tc>
          <w:tcPr>
            <w:tcW w:w="425" w:type="dxa"/>
          </w:tcPr>
          <w:p w:rsidR="00E97035" w:rsidRPr="00822EFC" w:rsidRDefault="001B7EC9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средневековья к новому времени.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«новое время», хронологические рамки, отличие человека нового времени от человека средневековья, Запад и Восток: особенности общественного развития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поло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жения урока, хроноло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гию Нового времени. Начать правильно де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лать записи в тетради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3 -5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134" w:type="dxa"/>
            <w:gridSpan w:val="9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Европа и мир в начале нового времени. (17 часов)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134" w:type="dxa"/>
            <w:gridSpan w:val="9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Эпоха Великих географических открытий (1 час).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rPr>
          <w:trHeight w:val="1489"/>
        </w:trPr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открытия и выход к Мировому океану Встреча миров. Великие географические открытия и их последствия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ind w:left="-108"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изобретения и усовершенствования, поиск морских путей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восток Открытие Америки,  Колумб,  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Магеллан, европейская колонизация новых земель, значение Великих географических открытий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таб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лицу: достижения, автор и значение. Понимать причинно-следственные связи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основные открытия. Уметь составлять таблицу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составлять таблицу: автор, открытие, значение. Понимать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«Великие географические открытия»,  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rPr>
          <w:trHeight w:val="285"/>
        </w:trPr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2.Европа: от Средневековья к Новому времени  (4 часа)</w:t>
            </w: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королевской власти. Понятие абсолютизма.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Абсолютизм и социальное, экономическое, политическое развитие, короли и парламент, создание национальных государств и церкви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ind w:left="-2" w:right="-104"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 урока; уметь анализировать исторические явления, выявлять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связи;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различие между различными формами правления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«Европа в новое время»</w:t>
            </w:r>
          </w:p>
          <w:p w:rsidR="00E97035" w:rsidRPr="00E77FB6" w:rsidRDefault="00E97035" w:rsidP="00E97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Вводный контроль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 предпринимательства преобразует экономику  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городов и торговли, мировая торговля, переход от ремесла к мануфактуре, мануфактура – капиталистическое предприятие, рождение капитализма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сравнение между эпохами (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Новое время)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развернутый план ответа на вопрос «Развитие мануфактурного производства»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таблица «Ремесленная мастерская и мануфактура»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общество в раннее Новое время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Буржуазия, новое дворянство, низшие слои населения, бродяжничество, законы против нищих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понятия: капиталист, батрак, новое дворянство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«Огораживание»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население и основные черты повседневной жизни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беды – эпидемии, голод, войны, условия жизни, мода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город и его роль в культурной  жизни общества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тезисы к тексту учебника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Художественная культура и наука Европы Эпохи Возрождения (4 часа).</w:t>
            </w:r>
          </w:p>
          <w:p w:rsidR="001B7EC9" w:rsidRPr="00822EFC" w:rsidRDefault="001B7EC9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гуманизма, первые утопии, 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Т.Мор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Ф.Рабле</w:t>
            </w:r>
            <w:proofErr w:type="spellEnd"/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представлять устные доклады.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 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ind w:left="-108"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У.Шекспир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М.Сервантес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«Титаны Возрождения»,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искусства Испании и Голландии, искусство Северного Возрождения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«Достижения культуры эпохи Возрождения»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«Л. да Винчи», репродукции картин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П.8-9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ind w:left="-108"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Учения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Н.Коперника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Дж. Бруно,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Г.Галилея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И.Ньютон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новая картина мира,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Ф.Бэкон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Р.Декарт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основоположники философии нового времени, учение о «естественных правах человека и разделении властей» Дж. Локка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таблицу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«Основные научные идеи»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деятелей науки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4. Реформация и контрреформация в Европе (3 часа).</w:t>
            </w: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 в Европе.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христианства Распространение Реформации в Европе. Контрреформация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Реформации, ее распространение в Европе;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М.Лютер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учение, протестантизм, Т. Мюнцер; Крестьянская война в Германии. Учение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Ж.Кальвина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орден иезуито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католической церкви против Реформации)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положения урока. Выявлять различие и сходство в формах народных движений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 оценку историческим личностям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тезисы: Чего хотели князья, дворяне, горожане, крестьяне? Составить схему «Борьба католической церкви против протестантов»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– схема «Крестьянская война в Германии», карта «Реформация в Европе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-12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Королевская власть и 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</w:t>
            </w:r>
            <w:r w:rsid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мация</w:t>
            </w:r>
            <w:proofErr w:type="spellEnd"/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Англии. Борьба за господство на морях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Генрих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«религиозный реформатор», Елизавета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укрепление могущества Англии при Елизавете.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положения урока. Отличия англиканской церкви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католической.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учебника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войны и абсолютная монархия во Франции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гугенотов и католиков, Варфоломеевская ночь, война трех Генрихов, Нантский эдикт, Ришелье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выводы, обобщения.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«Франция в 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Тема 5. Ранние буржуазные революции. Международные отношения  (борьба за первенство в Европе и колониях) (4 часа + 1)</w:t>
            </w: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Освободительная война в Нидерландах. Рождение  Республики Соединенных провинций 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«Жемчужина в короне Габсбургов», особенности экономического и политического развития Нидерландов, террор Альбы,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Утрехтская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уния, рождение  республики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связи.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картой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«Нидерландская революция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 против короля. Революция в Англии.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Пуритане, причины революции, парламент против короля, гражданская война, Долгий парламент,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историческим деятелям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«Основные события Английской буржуазной революции»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учебника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П.16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парламентской монархии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Протекторат Кромвеля, реставрация Стюартов, «Славная революция»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«Основные события Английской буржуазной революции»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16-18 веках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международных конфликтов, Тридцатилетняя война и ее итоги, последствия европейских войн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алгоритм изучения войн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ответа «Вестфальский мир»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«Западная Европа в 1763г.»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П.18-19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начале нового времени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учащихся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обобщать и систематизировать изученный материал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97035" w:rsidRPr="00E77FB6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1. Западноевропейская культура </w:t>
            </w: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 (2 часа).</w:t>
            </w:r>
          </w:p>
        </w:tc>
      </w:tr>
      <w:tr w:rsidR="00E97035" w:rsidRPr="00822EFC" w:rsidTr="001B7EC9">
        <w:trPr>
          <w:trHeight w:val="270"/>
        </w:trPr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просветители  Европы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Просветители – наследники гуманистов эпохи Возрождения, идеи Просвещения –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мировоззрение развивающейся буржуазии, Вольтер,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 Монтескье, Ж – Ж Руссо, А. Смит, Ж.. Тюрго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составлять и представлять доклады, сообщения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«основные идеи просветителей»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«Основные идеи просветителе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й», портреты деятелей эпохи Просвещения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П.20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Европы эпохи Просвещения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Гуманистические идеи эпохи Просвещения в произведениях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Д.Свифта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П.Бомарше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Ф.Шиллера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И.Гете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придворное искусство и певцы «третьего сословия», особенности музыкального искусства, Значение культурных ценностей эпохи Просвещения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текстом учебника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 «Художественная культура эпохи Просвещения»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Художественные произведения, портреты деятелей искусства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Промышленный переворот в Англии. (1 час).</w:t>
            </w: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индустриальной эре.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Аграрная революция, развитие капиталистического предпринимательства, промышленный переворот – его предпосылки и особенности,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луддизм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цена технического прогресса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понятия и исторические формы промышленного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признаки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вывод «Главные итоги аграрной революции»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учебника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3. Североамериканские колонии в борьбе за независимость. Образование Соединённых Штатов Америки. (2 часа).</w:t>
            </w: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Английские колонии в Северной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Америке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Политическое устройство и экономическое развитие колоний, отношения с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индейцами, формирование североамериканской нации,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Б.Франклин</w:t>
            </w:r>
            <w:proofErr w:type="spellEnd"/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первых переселенцах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дополнительную литературу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Карта «Северная Америка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1775 – 1783г.г.», иллюстрации учебника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П.23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Война за независимость. Создание Соединенных Штатов Америки 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войны за независимость,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ашингтон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Джефферсон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Декларация независимости, Конституция США 1787г., политическая система США, Билль о правах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«Северная Америка в 1775 – 1783г.г.», иллюстрации учебника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4. Великая Французская революция  </w:t>
            </w: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(3 часа).</w:t>
            </w: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Причины и начало Великой французской революции 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социально – экономического и политического развития, Людовик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попытка реформ, Учредительное собрание, 14 июля – начало революции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следственные связи.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составлять таблицу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«Основные события Французской буржуазной революции»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«Европа 1789г.», карта – схема «Начало Великой Французской революции»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rPr>
          <w:trHeight w:val="2605"/>
        </w:trPr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революция. От монархии к республике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прав человека и гражданина, Конституция 1791г., начало революционных войн, провозглашение республики, казнь короля, якобинский клуб, отсутствие единства в лагере революции, якобинская диктатура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урока. Продолжить составление таблицы.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«Основные события Французской буржуазной революции»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«Европа 1789г.», Карта – схема «Борьба с внутренней контрреволюцией»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rPr>
          <w:trHeight w:val="2719"/>
        </w:trPr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Раскол в среде якобинцев, падение якобинской диктатуры, термидорианский переворот, войны Директории, генерал Бонапарт, гос. переворот 18 брюмера 1799г.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давать характеристику исторической личности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«Основные события Французской буржуазной революции»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«Европа 1789г.», портрет Наполеона, 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134" w:type="dxa"/>
            <w:gridSpan w:val="9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Традиционные общества в раннее новое время (3ч.)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134" w:type="dxa"/>
            <w:gridSpan w:val="9"/>
            <w:shd w:val="clear" w:color="auto" w:fill="D9D9D9" w:themeFill="background1" w:themeFillShade="D9"/>
          </w:tcPr>
          <w:p w:rsidR="00E97035" w:rsidRPr="00822EFC" w:rsidRDefault="00E97035" w:rsidP="00E97035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 Колониальный период в Латинской Америке. (1 час).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Колониальный период в Латинской Америке.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Создание колониальной систе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</w:r>
            <w:r w:rsidRPr="00822E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мы управления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урока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559" w:type="dxa"/>
            <w:gridSpan w:val="10"/>
            <w:shd w:val="clear" w:color="auto" w:fill="D9D9D9" w:themeFill="background1" w:themeFillShade="D9"/>
          </w:tcPr>
          <w:p w:rsidR="00E97035" w:rsidRPr="00822EFC" w:rsidRDefault="00E97035" w:rsidP="00E97035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2. Традиционные общества Востока. Начало европейской колонизации. (2 часа)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Востока: 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</w:t>
            </w:r>
            <w:r w:rsid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ционное</w:t>
            </w:r>
            <w:proofErr w:type="spellEnd"/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 эпоху нового времени.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традиционного общества, религии Востока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урока,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учебника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Востока: начало европейской колонизации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Империя Великих Моголов, маньчжурское завоевание Китая, Япония в эпоху династии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Токугавы</w:t>
            </w:r>
            <w:proofErr w:type="spellEnd"/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исторические явления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учебника</w:t>
            </w: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П.29 - 30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15134" w:type="dxa"/>
            <w:gridSpan w:val="9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  (1час)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1B7EC9">
        <w:tc>
          <w:tcPr>
            <w:tcW w:w="817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1134" w:type="dxa"/>
          </w:tcPr>
          <w:p w:rsidR="00E97035" w:rsidRPr="00822EFC" w:rsidRDefault="00E97035" w:rsidP="00E97035">
            <w:pPr>
              <w:spacing w:after="0" w:line="240" w:lineRule="auto"/>
              <w:ind w:left="-108" w:right="-250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проверки знаний</w:t>
            </w:r>
          </w:p>
        </w:tc>
        <w:tc>
          <w:tcPr>
            <w:tcW w:w="198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эпоху нового времени</w:t>
            </w:r>
          </w:p>
        </w:tc>
        <w:tc>
          <w:tcPr>
            <w:tcW w:w="301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за курс «История Нового времени 1500 – 1800г.г.»</w:t>
            </w:r>
          </w:p>
        </w:tc>
        <w:tc>
          <w:tcPr>
            <w:tcW w:w="252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обобщать и систематизировать изученный материал</w:t>
            </w:r>
          </w:p>
        </w:tc>
        <w:tc>
          <w:tcPr>
            <w:tcW w:w="234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«Первые уроки Нового времени»</w:t>
            </w:r>
          </w:p>
        </w:tc>
        <w:tc>
          <w:tcPr>
            <w:tcW w:w="16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035" w:rsidRDefault="00E97035" w:rsidP="00E97035"/>
    <w:p w:rsidR="00E97035" w:rsidRPr="00E77FB6" w:rsidRDefault="00E97035" w:rsidP="00E9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планирование. </w:t>
      </w:r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России </w:t>
      </w:r>
      <w:r w:rsidRPr="00822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</w:t>
      </w:r>
      <w:r w:rsidRPr="00E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822E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proofErr w:type="gramStart"/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.(7 класс,  40 часов)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10"/>
        <w:gridCol w:w="1851"/>
        <w:gridCol w:w="1984"/>
        <w:gridCol w:w="2552"/>
        <w:gridCol w:w="2551"/>
        <w:gridCol w:w="1843"/>
        <w:gridCol w:w="1559"/>
        <w:gridCol w:w="851"/>
        <w:gridCol w:w="851"/>
      </w:tblGrid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средства обучения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</w:t>
            </w:r>
          </w:p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по 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E97035" w:rsidRPr="00822EFC" w:rsidTr="00E97035">
        <w:trPr>
          <w:trHeight w:val="155"/>
        </w:trPr>
        <w:tc>
          <w:tcPr>
            <w:tcW w:w="14567" w:type="dxa"/>
            <w:gridSpan w:val="9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на рубеже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(4 часа)</w:t>
            </w:r>
          </w:p>
        </w:tc>
        <w:tc>
          <w:tcPr>
            <w:tcW w:w="851" w:type="dxa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и внешняя политика Бориса Годунова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положение в стране после смерти Ивана Грозного, борьба за власть, Борис Годунов, 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Раскрывать, какие противоречия существовали в русском обществе в конце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Характеризовать личность и деятельность Бориса Годунова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в атласе «Смутное время в России», карта «Россия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П.1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суть Смутного времени, Лжедмитрий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Лжедмитрий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семибоярщина, восстания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изгнание польских и шведских интервентов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смысл понятия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«смута».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Раскрывать, в чем заключались причины «смуты» начала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Показывать на исторической карте направления походов Лжедмитрия, отрядов под предводитель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ством И.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Характеризовать последствия «смуты» для россий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ского государства. Показывать на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исторической карте направления походов польских и шведских интервентов, движе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отрядов Второго ополчения. Высказывать и обосновывать оценку действий участ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 освободительных ополчений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Карта в атласе «Смутное время в России», карта «Россия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7035" w:rsidRPr="00822EFC" w:rsidRDefault="00E97035" w:rsidP="00E970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П.3,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уроку закрепления знаний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закрепления знаний по теме: «Смута в России»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систематизировать знания учащихся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применять полученные знания для решения проблемных заданий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даты, понятия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14567" w:type="dxa"/>
            <w:gridSpan w:val="9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(9 ч)</w:t>
            </w:r>
          </w:p>
        </w:tc>
        <w:tc>
          <w:tcPr>
            <w:tcW w:w="851" w:type="dxa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Политический строй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Романовы, ослабление роли Земских соборов и возрастание роли государственного аппарата и армии, реформы</w:t>
            </w:r>
          </w:p>
        </w:tc>
        <w:tc>
          <w:tcPr>
            <w:tcW w:w="2551" w:type="dxa"/>
          </w:tcPr>
          <w:p w:rsidR="00E97035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смысл понятия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абсолютизм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 отрывки из Соборного уложения 1649 г. и использовать их для характеристики поли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тического устрой</w:t>
            </w:r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России. Разъяснять, в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заключались функции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</w:t>
            </w:r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</w:t>
            </w:r>
            <w:proofErr w:type="spellEnd"/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7035" w:rsidRPr="00137925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</w:t>
            </w:r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ризовать личность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царя Алексея Михайловича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Михаила Федоровича и Алексея Михайловича, карта «Россия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схема «политическое устройство российской империи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и социальное развитие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Смуты, усиление оброка и барщины, рост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денежных отношений, возникновение мануфактур, развитие торговли, формирование всероссийского рынка</w:t>
            </w:r>
          </w:p>
        </w:tc>
        <w:tc>
          <w:tcPr>
            <w:tcW w:w="2551" w:type="dxa"/>
          </w:tcPr>
          <w:p w:rsidR="00E97035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информацию исторических карт при рассмотрении экономического развития России в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Объяснять значение понятий: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мелкотоварное произ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водство, мануфактура, крепостное право.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причины и последствия новых явлений в экономике России.</w:t>
            </w:r>
          </w:p>
          <w:p w:rsidR="00E97035" w:rsidRPr="00822EFC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иллюстрации учебника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и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позиций дворянства, Соборное уложение, окончательное закрепощение крестьян. Основные категории населения России</w:t>
            </w:r>
          </w:p>
        </w:tc>
        <w:tc>
          <w:tcPr>
            <w:tcW w:w="2551" w:type="dxa"/>
          </w:tcPr>
          <w:p w:rsidR="00E97035" w:rsidRPr="001B7EC9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таблицей «Основные сословия в России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в.» и использовать ее данные для характеристи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 изменений в социальной структуре общества. Анализировать отрывки из Соборного уложения 1649 г. при рассмотрении вопроса об окончательном закрепощении крестьян. 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«этапы закрепощения крестьян», схема «социальная структура российского общества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движения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особенности народных волнений и движений, городские восстания (Медный бунт, Соляной бунт), восстание под предводительством Степа Разина 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причины народных движений в России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территории и характеризовать масштабы народных движений, используя историче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скую карту.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причины народных движений в России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E97035" w:rsidRPr="00E77FB6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исторический материал в форме таблицы «Народные движения в России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иллюстрации учебника, таблицы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«Народные движения в России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в.»,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«Сравнительная таблица восстаний под предводительством И.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Болотникова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Разина»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Власть и церковь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после Смуты, патриархи Филарет и Никон, церковный раскол, протопоп Аввакум, раскольники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смысл понятий: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церковный раскол, старо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обрядцы.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сущность конфликта «священства» и «царства», причины и последствия раскола.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позиции патриарха Никона и про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топопа Аввакума)</w:t>
            </w:r>
            <w:proofErr w:type="gramEnd"/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картины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В.Сурикова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«Боярыня Морозова»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Речь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Посполитая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Смоленская война, присоединение Левобережной Украины и Киева, 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польская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 1653 – 1667г.г.,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турецкая война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карте территорию России и области,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присоединенные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ней в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в.; ход войн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направления военных походов.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в чем заключались цели и результаты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внешней политики России в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иллюстрации учебника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и культура в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светского характера культуры, образование, научные знания, литература, зодчество, живопись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Показывать на карте территории расселения народов в Российском государстве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маршруты отрядов первопроходцев в Сибири и на Дальнем Востоке. Составлять рассказ (презентацию) о народах, жив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ших в России в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описание памятников культуры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характеризовать их назначение,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достоинства и др.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в чем заключались новые веяния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отечественной культуре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поиск информации для сообщений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достижениях и деятелях отечественной культуры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Репродукции или фото основных памятников архитектуры и произведений живописи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Сословный быт. Обычаи и нравы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Царский двор, боярский и дворянский быт, жизнь посадского населения, повседневный быт крестьян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сравнительный анализ жизни различных сословий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учебника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П.11, подготовиться к уроку повторения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Повторительно – обобщающий урок по теме «Россия в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пройденного материала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обобщать и систематизировать материал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поятия</w:t>
            </w:r>
            <w:proofErr w:type="spellEnd"/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14567" w:type="dxa"/>
            <w:gridSpan w:val="9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первой четверти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(11часов)</w:t>
            </w:r>
          </w:p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Преобразования Петра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Петра, великое посольство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географическое и экономическое положение России на рубеже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вв., используя историческую карту. Объяснять, в чем заключались предпосылки петров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преобразований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П.12,13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война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ход и результаты первого периода войны, Полтавская битва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Северной войны. Использовать историческую карту в рассказе о собы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тиях Северной войны.</w:t>
            </w:r>
          </w:p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важнейшие преобразования Петра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систематизировать материал 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учебника, 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:rsidR="00E97035" w:rsidRPr="00822EFC" w:rsidRDefault="00E97035" w:rsidP="00E9703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«Петровские преобразования»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с. 105 - 110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война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Северной войны, победы на море, итоги войны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событиях и итогах Север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войны, используя историческую карту.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учебника, 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с. 110 - 115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Реформы Петра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характеристика важнейших реформ 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сущность царских указов о единонасле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дии, подушной подати.</w:t>
            </w:r>
          </w:p>
          <w:p w:rsidR="00E97035" w:rsidRPr="00B3278F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тексты исторических источников для характеристики социальной политики власти. Давать оценку итогам социальной политики Петра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«Петровские преобразования»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Реформы в экономике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протекционизма, мануфактурное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производство, судостроение, подушная подать, 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смысл понятий и терминов: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протекцио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низм,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меркантилизм, приписные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посессионные кре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стьяне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истематизировать материал 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П.16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Внешняя политика Петра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Восточное направление,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Прутский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поход, Каспийский поход, итоги внешней политики 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причины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Прутского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Каспийского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дов.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оценку внешнеполитической деятельности Петра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движения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народных восстаний в петровскую эпоху, Астраханское и Башкирское восстания, восстание под руководством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К.Булавина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значение и последствия восстаний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исторической карте районы народ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движений.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причины, участников и итоги вос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станий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 в культуре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«верхов» и культура «низов», распространение образования, развитие науки и техники, создание Академии наук и Кунсткамеры, архитектура, изобразительное искусство, Ассамблеи, </w:t>
            </w:r>
            <w:proofErr w:type="gramEnd"/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основные преобразования в области культуры и быта. Составлять описание нравов и быта Петровской эпохи 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 или фото основных памятников архитектуры и произведений живописи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П.18 -19, подготовить творческие задания «Петровская эпоха»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корректировки и систематизации знаний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петровского наследия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систематизировать знания учащихся по теме</w:t>
            </w:r>
          </w:p>
        </w:tc>
        <w:tc>
          <w:tcPr>
            <w:tcW w:w="2551" w:type="dxa"/>
          </w:tcPr>
          <w:p w:rsidR="00E97035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характеристику Петра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Приводить и обосновывать оценку итогов реформаторской деятельности Петра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112, 128 – 129, 142 – 143.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Петровская эпоха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 и глубину усвоения изученного материала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даты термины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14567" w:type="dxa"/>
            <w:gridSpan w:val="9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1725 – 1762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г.г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(4 часа)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 с элементами практической работы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Дворцовые перевороты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Причины, сущность и последствия переворотов, фаворитизм, 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события, определяемые историками как дворцовые перевороты, их даты и участников. Систематизировать материал о дворцовых переворотах в форме таблицы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«Дворцовые перевороты»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П.20 -21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политика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системы центрального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</w:t>
            </w:r>
            <w:r w:rsid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Верховный тайный совет, расширение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</w:t>
            </w:r>
            <w:r w:rsid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дворян и уже</w:t>
            </w:r>
            <w:r w:rsid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сточение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отношении крестьян, экономическая политика, </w:t>
            </w:r>
            <w:proofErr w:type="gramEnd"/>
          </w:p>
        </w:tc>
        <w:tc>
          <w:tcPr>
            <w:tcW w:w="2551" w:type="dxa"/>
          </w:tcPr>
          <w:p w:rsidR="00E97035" w:rsidRPr="00822EFC" w:rsidRDefault="00E97035" w:rsidP="001B7EC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причины и последствия дворцовых переворотов. 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</w:t>
            </w:r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ризовать</w:t>
            </w:r>
            <w:proofErr w:type="spellEnd"/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внутреннюю и внешнюю политику преемников Петра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7035" w:rsidRPr="00822EFC" w:rsidRDefault="00E97035" w:rsidP="001B7EC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исторические портреты Анн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Иоа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нновны, Елизаветы Петровны.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 первой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внешней политики, 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турецкая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 1735 – 1739г.г., Россия в Семилетней войне 1756 – 1762г.г., 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Рассказывать об участии России в Семилетней войне, важнейших сражениях и итогах войны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«Россия в 1 пол.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Таблица «Участие России в Семилетней войне»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П.23, 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«Участие России в Семилетней войне»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14567" w:type="dxa"/>
            <w:gridSpan w:val="9"/>
            <w:shd w:val="clear" w:color="auto" w:fill="D9D9D9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1762 – 1800г.г. (8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Екатерина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Внутренняя политика Екатерина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внутренней политики, «Просвещенный абсолютизм », уложенная комиссия, Жалованная грамота дворянству, ужесточение крепостничества, реформы</w:t>
            </w:r>
          </w:p>
        </w:tc>
        <w:tc>
          <w:tcPr>
            <w:tcW w:w="2551" w:type="dxa"/>
          </w:tcPr>
          <w:p w:rsidR="00E97035" w:rsidRPr="00B3278F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Раскрывать сущность понятия 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просвещенный абсолю</w:t>
            </w:r>
            <w:r w:rsidRPr="00822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тизм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Рассказывать об основных мероприятиях и особенностях политики просвещенного абсолютизма в России. Представлять характеристику Екатерины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ее деятельности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Екатерины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Карта «Россия во второй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П.24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Крестьянская война под предводительством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Е.И.Пугачева</w:t>
            </w:r>
            <w:proofErr w:type="spellEnd"/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Причины, основные этапы, значение и последствия восстания</w:t>
            </w:r>
          </w:p>
        </w:tc>
        <w:tc>
          <w:tcPr>
            <w:tcW w:w="2551" w:type="dxa"/>
          </w:tcPr>
          <w:p w:rsidR="00E97035" w:rsidRPr="00822EFC" w:rsidRDefault="00E97035" w:rsidP="001B7EC9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Показывать на </w:t>
            </w:r>
            <w:proofErr w:type="spellStart"/>
            <w:proofErr w:type="gramStart"/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proofErr w:type="spellEnd"/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карте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</w:t>
            </w:r>
            <w:r w:rsidR="001B7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рию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ход восстания под предводительством Е. Пугачева. Раскрывать причины восстания и его значение. Давать характеристику личности Е. Пугачева,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«Особенности крестьянской войны под предводительством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Е.И.Пугачева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5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развитие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разложения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феодально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крепостнической системы, сельское хозяйство. Рост мануфактур и промыслов, предпринимательство, итоги экономического развития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об экономическом развитии России, используя исторические карты как источник информации. Характеризовать положение крестьян во второй половине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Сопоставлять экономическое развитие страны, социальную политику при Петре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Екатерине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во второй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812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Внешняя политика Екатерины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внешней политики,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турецкиеойны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Присоединение Крыма, русское военное искусство –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А.В.Суворов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Ф.Ф.Ушаков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присоединение правобережной Украины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цели, задачи и итоги внешней политики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 в последней трети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Показывать на карте территории, вошедшие в состав Российской империи в последней трети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в., места сражений в русско-турецких войнах.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 суждение о том, что способствовало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победам русских войск. Составлять исторические портреты А.В. Суворова и Ф.Ф. Ушакова и оценивать их деятельность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Карта «Россия во второй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портреты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А.В.Суворова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Ф.Ф.Ушакова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П.27 - 28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775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Павел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Внутренняя политика Павла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порядка престолонаследия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мелкопоместное дворянство, политика в отношении крестьян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основные мероприятия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</w:t>
            </w:r>
            <w:proofErr w:type="gramEnd"/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политики Павла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исторический портрет Павла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</w:t>
            </w:r>
          </w:p>
          <w:p w:rsidR="00E97035" w:rsidRPr="00822EFC" w:rsidRDefault="00E97035" w:rsidP="00E97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 из учебника и 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</w:t>
            </w:r>
            <w:proofErr w:type="gramEnd"/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Павла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П.29, с. 205 - 208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888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Внешняя политика Павла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и Швейцарский походы русской армии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«Россия во второй половине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П.29, с. 208 - 211</w:t>
            </w: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2066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общественной мысли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Проникновение либеральных идей в Россию,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Н.И.Новиков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А.Н.Радищев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русские просветители, русский сентиментализм,</w:t>
            </w:r>
          </w:p>
        </w:tc>
        <w:tc>
          <w:tcPr>
            <w:tcW w:w="25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Рассказывать о развитии общественной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мысли в России во второй половине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Характеризовать деятельность Н.И. Новикова и А.Н. Радищева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Н.И.Новикова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А.Н.Радищева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П.30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307"/>
        </w:trPr>
        <w:tc>
          <w:tcPr>
            <w:tcW w:w="566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 </w:t>
            </w:r>
          </w:p>
        </w:tc>
        <w:tc>
          <w:tcPr>
            <w:tcW w:w="810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984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и быт во второй половине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– Волков Ф.Г., музыка, изобразительное искусство (Лосенко А.П.,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Аргуновы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и Н.И., Рокотов Ф.С., </w:t>
            </w:r>
            <w:proofErr w:type="spell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В.Л., Шибанов М.), архитектура (Растрелли В.В. -барокко, Баженов В.И., Казаков М.Ф. – русский классицизм)</w:t>
            </w:r>
          </w:p>
        </w:tc>
        <w:tc>
          <w:tcPr>
            <w:tcW w:w="2551" w:type="dxa"/>
          </w:tcPr>
          <w:p w:rsidR="00E97035" w:rsidRPr="00822EFC" w:rsidRDefault="00E97035" w:rsidP="001B7EC9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описание отдельных памятников культуры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на основе иллюстраций из учебника, художественных альбомов, материалов Интернета,  Проводить поиск информации для сообщений о деятелях науки и культуры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Систематизировать материал о достижениях культуры (в форме таблиц и т.п.). Характеризовать вклад народов России в мировую культуру 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Репродукции или фото основных памятников архитектуры и произведений живописи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 – 32, с. 222 - 225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П.31 – 32, с.225 – 231, подготовиться к уроку итогового повторения</w:t>
            </w: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178"/>
        </w:trPr>
        <w:tc>
          <w:tcPr>
            <w:tcW w:w="566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984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конце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систематизировать знания учащихся по изученному разделу</w:t>
            </w:r>
          </w:p>
        </w:tc>
        <w:tc>
          <w:tcPr>
            <w:tcW w:w="25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и аргументировать оценки наиболее значительных событий и явлений, а также отдельных представителей отечественной истории 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proofErr w:type="gramStart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97035" w:rsidRPr="001B7EC9" w:rsidRDefault="00E97035" w:rsidP="00E9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  <w:p w:rsidR="00E97035" w:rsidRPr="00822EFC" w:rsidRDefault="00E97035" w:rsidP="00E9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«Россия в конце </w:t>
            </w:r>
            <w:r w:rsidRPr="001B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</w:t>
            </w:r>
            <w:r w:rsidRPr="001B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—</w:t>
            </w:r>
            <w:r w:rsidRPr="001B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XVIII</w:t>
            </w:r>
            <w:r w:rsidRPr="001B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вв.»</w:t>
            </w:r>
          </w:p>
          <w:p w:rsidR="00E97035" w:rsidRPr="00822EFC" w:rsidRDefault="00E97035" w:rsidP="00E9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035" w:rsidRPr="00822EFC" w:rsidTr="00E97035">
        <w:trPr>
          <w:trHeight w:val="1178"/>
        </w:trPr>
        <w:tc>
          <w:tcPr>
            <w:tcW w:w="566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0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 урок</w:t>
            </w:r>
          </w:p>
        </w:tc>
        <w:tc>
          <w:tcPr>
            <w:tcW w:w="1984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Мой край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конце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proofErr w:type="spellStart"/>
            <w:proofErr w:type="gramStart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spellEnd"/>
            <w:r w:rsidRPr="00822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97035" w:rsidRPr="00822EFC" w:rsidRDefault="00E97035" w:rsidP="00E97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97035" w:rsidRPr="00822EFC" w:rsidRDefault="00E97035" w:rsidP="00E9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EC9" w:rsidRPr="00F774B6" w:rsidRDefault="001B7EC9" w:rsidP="001B7EC9">
      <w:pPr>
        <w:rPr>
          <w:rFonts w:ascii="Times New Roman" w:eastAsia="Calibri" w:hAnsi="Times New Roman" w:cs="Times New Roman"/>
          <w:sz w:val="32"/>
          <w:szCs w:val="32"/>
        </w:rPr>
      </w:pPr>
      <w:r w:rsidRPr="00C6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курсу Всеобщей  истории  в 8 классе (28 часов).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6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Нового времени.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21"/>
        <w:gridCol w:w="9"/>
        <w:gridCol w:w="3536"/>
        <w:gridCol w:w="1235"/>
        <w:gridCol w:w="960"/>
        <w:gridCol w:w="1498"/>
        <w:gridCol w:w="3687"/>
        <w:gridCol w:w="1559"/>
        <w:gridCol w:w="851"/>
        <w:gridCol w:w="851"/>
      </w:tblGrid>
      <w:tr w:rsidR="001B7EC9" w:rsidRPr="00C666DD" w:rsidTr="001B7EC9">
        <w:trPr>
          <w:trHeight w:val="414"/>
        </w:trPr>
        <w:tc>
          <w:tcPr>
            <w:tcW w:w="307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95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r w:rsidRPr="00C666DD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ind w:left="-110" w:right="-107" w:firstLine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адание</w:t>
            </w:r>
            <w:proofErr w:type="spellEnd"/>
          </w:p>
        </w:tc>
        <w:tc>
          <w:tcPr>
            <w:tcW w:w="281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пл.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1B7EC9" w:rsidRPr="00C666DD" w:rsidTr="001B7EC9">
        <w:trPr>
          <w:trHeight w:val="423"/>
        </w:trPr>
        <w:tc>
          <w:tcPr>
            <w:tcW w:w="307" w:type="pct"/>
            <w:shd w:val="clear" w:color="auto" w:fill="D9D9D9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1" w:type="pct"/>
            <w:gridSpan w:val="8"/>
            <w:shd w:val="clear" w:color="auto" w:fill="D9D9D9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Становление индустриального  общества. (6 ч.)</w:t>
            </w: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68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революция: достижения и проблемы.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общество, индустриальная революция, промышленный переворот, аграрная революция, конкуренция, экономический кризис, монополия, модернизация, капитализм, империализм</w:t>
            </w:r>
            <w:proofErr w:type="gramEnd"/>
          </w:p>
        </w:tc>
        <w:tc>
          <w:tcPr>
            <w:tcW w:w="515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§1-2</w:t>
            </w:r>
          </w:p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9-11</w:t>
            </w:r>
          </w:p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 1)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Индустриальное общество: новые проблемы и новые ценности.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контроль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 общество, традиционное общество, модернизация, сословия, классы, миграция, иммиграция, эмиграция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 к уроку 4-5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прогресс, омнибус, стиль ампир, эмансипация.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13-15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Наука: создание научной картины мира. Литература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уч-ся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§5-6, таблица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19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XIX в. В поисках новой картины мира.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уч-ся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Романизм, реализм, натурализм, академизм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§7-8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28-37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Либералы, консерваторы и социалисты: какими должно быть общество и государство.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«Искусство19 века»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консерватизм, либерализм, марксизм, анархизм.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§9-10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41-44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1" w:type="pct"/>
            <w:gridSpan w:val="8"/>
            <w:shd w:val="clear" w:color="auto" w:fill="D9D9D9"/>
          </w:tcPr>
          <w:p w:rsidR="001B7EC9" w:rsidRPr="00B73B7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Строительство новой Европы (7ч)</w:t>
            </w: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 и образование наполеоновской империи.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инм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консульство, коалиция, империя.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§11РТ 49-52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Разгром империи Наполеона. Венский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«Образование наполеоновской империи»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Антифранцузская коалиция, «Битва народов», династия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 сочинение «Мои военные компании»       РТ 53-56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Англия: сложный путь к величию и процветанию.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«Гнилые местечки», чартизм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                   РТ- 60-62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 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Бурбонов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Орлеанов. Революция 1848 г. и Вторая империя.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Сочинение-эссе «Что изменилось в Англии»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Реставрация, Июльская монархия, Вторая республика, Вторая империя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ind w:left="-109" w:right="-109" w:firstLine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§14-15 сообщение «Бисмарк», «Гарибальди»        РТ-64-68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«Нужна ли нам единая и неделимая Италия?» Германия: на пути к единству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«Франция 1848-1870»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Революция, империя, парламент, освободительное движение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§16-17        РТ 68-74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Война, изменившая карту Европы. Парижская коммуна.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after="0" w:line="240" w:lineRule="auto"/>
              <w:ind w:left="-59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элементдискус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«Италия в 1 пол 19 века»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Парижская коммуна.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76-77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«Становление индустриального общества»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 даты и события.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16" w:type="pct"/>
            <w:gridSpan w:val="3"/>
            <w:shd w:val="clear" w:color="auto" w:fill="D9D9D9"/>
          </w:tcPr>
          <w:p w:rsidR="001B7EC9" w:rsidRPr="00C666DD" w:rsidRDefault="001B7EC9" w:rsidP="001B7EC9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1" w:type="pct"/>
            <w:gridSpan w:val="6"/>
            <w:shd w:val="clear" w:color="auto" w:fill="D9D9D9"/>
          </w:tcPr>
          <w:p w:rsidR="001B7EC9" w:rsidRPr="00C666DD" w:rsidRDefault="001B7EC9" w:rsidP="001B7EC9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3. </w:t>
            </w:r>
            <w:r w:rsidRPr="00C6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Европа: время реформ и колониальных захватов.     (5ч)</w:t>
            </w: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Германская империя в конце XIX — начале XX в. Борьба за место под солнцем.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Рейхстаг, исключительные законы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 РТ 3-4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(выпуск 2)                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«Германия во 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 в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Лейборизм,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гомруль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жонгоизм</w:t>
            </w:r>
            <w:proofErr w:type="spellEnd"/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5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Франция: Третья республика.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«Великобритания»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республика, радикал, коррупция, колониальная империя.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7-9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«Третья республика во Франции»,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Конституционная монархия, реформы, колониальные войны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§22 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13-15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к уроку №20 «Линкольн»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Австрийской империи к Австро-Венгрии: поиски выхода из кризиса.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лекция</w:t>
            </w:r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карте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Дуалистическое государство, «Весна народов»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§23, </w:t>
            </w:r>
            <w:proofErr w:type="spellStart"/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188 уч.)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15-17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14" w:type="pct"/>
            <w:gridSpan w:val="2"/>
            <w:shd w:val="clear" w:color="auto" w:fill="D9D9D9"/>
          </w:tcPr>
          <w:p w:rsidR="001B7EC9" w:rsidRPr="00C666DD" w:rsidRDefault="001B7EC9" w:rsidP="001B7EC9">
            <w:pPr>
              <w:tabs>
                <w:tab w:val="left" w:pos="4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4" w:type="pct"/>
            <w:gridSpan w:val="7"/>
            <w:shd w:val="clear" w:color="auto" w:fill="D9D9D9"/>
          </w:tcPr>
          <w:p w:rsidR="001B7EC9" w:rsidRPr="00C666DD" w:rsidRDefault="001B7EC9" w:rsidP="001B7EC9">
            <w:pPr>
              <w:tabs>
                <w:tab w:val="left" w:pos="4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4.</w:t>
            </w:r>
            <w:r w:rsidRPr="00C666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Две Америки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(3 ч)</w:t>
            </w: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tabs>
                <w:tab w:val="left" w:pos="4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tabs>
                <w:tab w:val="left" w:pos="4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1447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 в XIX в.: модернизация, отмена рабства и сохранение республики.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ind w:left="-26" w:right="-109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«Формирование австро-венгерского государства»</w:t>
            </w:r>
          </w:p>
        </w:tc>
        <w:tc>
          <w:tcPr>
            <w:tcW w:w="1218" w:type="pct"/>
          </w:tcPr>
          <w:p w:rsidR="001B7EC9" w:rsidRPr="00B73B7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расизм, аболиционизм, гражданская война, реконструкция, олигархия, резервация, «земельная лихорадка», фермер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20-23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США: империализм и вступление в мировую политику.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Тресты, монополия, олигархия, АФТ,  доктрина Монро, модернизация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§25 </w:t>
            </w:r>
          </w:p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24-27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 Америка в XIX — начале XX в.: время перемен.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«США в 19 веке»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Национально-освободительная борьба, традиционное общество, независимость, модернизация, «век каудильо»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§26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Синхртабл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«США и Латинская 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Америка»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16" w:type="pct"/>
            <w:gridSpan w:val="3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1" w:type="pct"/>
            <w:gridSpan w:val="6"/>
            <w:shd w:val="clear" w:color="auto" w:fill="D9D9D9"/>
          </w:tcPr>
          <w:p w:rsidR="001B7EC9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5.</w:t>
            </w:r>
            <w:r w:rsidRPr="00C666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Традиционные общества в XIX в.: новый этап колониализма   (4 ч)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 на пути модернизации: «восточная мораль — западная техника».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«Революция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Мейдзи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традиционное общество, модернизация, индустриализация, 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Китай: сопротивление реформам.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Опиумные войны,  колонизация,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тайпины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осстаниеихэтуаней</w:t>
            </w:r>
            <w:proofErr w:type="spellEnd"/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§28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Индия: насильственное разрушение традиционного общества.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«Япония и Китай в 19 веке»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 общество, индустриализация, война за независимость, ИНК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§29, 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354579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  <w:tab w:val="num" w:pos="1080"/>
                <w:tab w:val="left" w:pos="45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Африка: континент в эпоху перемен.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 общество, европейская колонизация, специализация, миссионеры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§30, 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17" w:type="pct"/>
            <w:gridSpan w:val="3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21" w:type="pct"/>
            <w:gridSpan w:val="6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6.</w:t>
            </w:r>
            <w:r w:rsidRPr="00C666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Международные отношения в конце XIX — начале XX в.             (1ч + 1)</w:t>
            </w: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shd w:val="clear" w:color="auto" w:fill="D9D9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отношения: дипломатия или войны?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мира, Тройственный союз. Франко-русский союз. Антанта, «пороховая бочка», пацифистское движение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§31, 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07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8" w:type="pct"/>
            <w:gridSpan w:val="3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во второй половине 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408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17" w:type="pct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проверки и оценки знаний </w:t>
            </w:r>
          </w:p>
        </w:tc>
        <w:tc>
          <w:tcPr>
            <w:tcW w:w="495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18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15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термины и даты</w:t>
            </w: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EC9" w:rsidRPr="00C666DD" w:rsidRDefault="001B7EC9" w:rsidP="001B7EC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7EC9" w:rsidRPr="00C666DD" w:rsidRDefault="001B7EC9" w:rsidP="001B7EC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7EC9" w:rsidRDefault="001B7EC9" w:rsidP="001B7EC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7EC9" w:rsidRDefault="001B7EC9" w:rsidP="001B7EC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7EC9" w:rsidRPr="00C666DD" w:rsidRDefault="001B7EC9" w:rsidP="001B7EC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7EC9" w:rsidRDefault="001B7EC9" w:rsidP="001B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планирование.  </w:t>
      </w:r>
      <w:r w:rsidRPr="00C6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России в </w:t>
      </w:r>
      <w:r w:rsidRPr="00C666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ч</w:t>
      </w:r>
      <w:r w:rsidRPr="00C66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B7EC9" w:rsidRPr="00C666DD" w:rsidRDefault="001B7EC9" w:rsidP="001B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628"/>
        <w:gridCol w:w="898"/>
        <w:gridCol w:w="1016"/>
        <w:gridCol w:w="1131"/>
        <w:gridCol w:w="5506"/>
        <w:gridCol w:w="1134"/>
        <w:gridCol w:w="986"/>
        <w:gridCol w:w="980"/>
      </w:tblGrid>
      <w:tr w:rsidR="001B7EC9" w:rsidRPr="00C666DD" w:rsidTr="001B7EC9">
        <w:trPr>
          <w:trHeight w:val="414"/>
        </w:trPr>
        <w:tc>
          <w:tcPr>
            <w:tcW w:w="179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3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ind w:left="-40" w:right="-128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82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ind w:left="-85" w:right="-135" w:hanging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859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83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33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331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1B7EC9" w:rsidRPr="00C666DD" w:rsidTr="001B7EC9">
        <w:trPr>
          <w:trHeight w:val="414"/>
        </w:trPr>
        <w:tc>
          <w:tcPr>
            <w:tcW w:w="4669" w:type="pct"/>
            <w:gridSpan w:val="8"/>
            <w:shd w:val="clear" w:color="auto" w:fill="D9D9D9" w:themeFill="background1" w:themeFillShade="D9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Россия в первой половине 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(1801-1855) (18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+1)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414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империя в начале 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ind w:left="-84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ind w:left="-5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</w:t>
            </w:r>
          </w:p>
        </w:tc>
        <w:tc>
          <w:tcPr>
            <w:tcW w:w="333" w:type="pct"/>
            <w:vAlign w:val="center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1801-1806 гг.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и население России в первой половине XIX в. Император Александр I. Негласный комитет. Начало преобразований. Указ «О вольных хлебопашцах».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либерализм, манифест, реформа, амнистия, министерство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Внешняя политика в 1801-1812гг.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гг. Русско-турецкая война 1806–12 гг.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2" w:lineRule="auto"/>
              <w:ind w:left="30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Бухарестский мир с Турцией. Война с Ираном 1804–13 гг. Разрыв русско-французского союза.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9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коалиция, конвенция, континентальная блокада, сейм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Реформаторская деятельность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М.М.Сперанского</w:t>
            </w:r>
            <w:proofErr w:type="spellEnd"/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(групповая)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9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деятельности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М. Сперанского. Проект политической реформы: замыслы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результаты. Учреждение министерств. Создание Государственного совета. Отставка Сперанского, ее причины и последствия. </w:t>
            </w:r>
          </w:p>
          <w:p w:rsidR="001B7EC9" w:rsidRDefault="001B7EC9" w:rsidP="001B7EC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консерватизм, инстанция, идеолог, разделение властей, политические и избирательные права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1912 г.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Причины, характер, планы сторон. Ход военных действий 1812 г. Смоленское сражение. М. И. Кутузов – главнокомандующий русской армией. Бородинская битва.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Тарутинский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маневр. Партизанское движение. Изгнание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Наполеона из России. Народный характер войны 1812 г. Историческое значение Отечественной войны 1812 г.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война, генеральное сражение, редут, флеши, фураж, ополчение, партизаны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Заграничный поход русской армии. Внешняя политика России в 1813 – 1825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4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заграничного похода. Смерть Кутузова. Разгром наполеоновской армии. Венский конгресс. Священный союз. Восточный вопрос.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битва народов, конгресс, Священный союз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§5, пересказ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Внутренняя политика Александра I 1815-1825 гг.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4" w:lineRule="auto"/>
              <w:ind w:left="30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консервативных тенденций во внутренней политике. «Польский эксперимент». Первый опыт конституции в России. Реформаторский проект Н. Н. Новосильцева. Отказ от проведения реформ 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20-х гг. Итоги внутренней политики Александра I.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конституция, неприкосновенность личности, гражданские свободы, независимость, самостоятельность, автономия, мистицизм, иезуиты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§6, пересказ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после Отечественной войны.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кризис 1812–1815 гг. Отмена крепостного права в Прибалтике. Проект Аракчеева об отмене крепостного права. Развитие промышленности и торговли. Военные поселения. Цензурные ограничения.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экономический кризис, тарифный устав, военные поселения, легкая промышленность, промышленные центры, паровая машина, полуфабрикаты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§7, пересказ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Общественное движение при Александре I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Правительственный либерализм в России первой четверти XIX в. Идея народного представительства. Зарождение организованного общественного движения. Первые тайные общества. Причины возникновения движения декабристов. Южное общество. Северное общество. Программные документы декабристов: модели исторического будущего России. Альтернативы исторического развития России. Власть и тайные общества.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общественное движение, либерализм, масонство, тайное общество, разделение властей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§8, таблица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Династический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кризис1825 г. Выступление Декабристов.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4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Династический кризис. Восстание 14 декабря 1825 гг. Восстание Черниговского полка. Следствие и суд над декабристами. Историческое значение и последствия выступления декабристов.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династический кризис, присяга, временное правительство, картечь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§9,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Николая I.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97726">
            <w:pPr>
              <w:tabs>
                <w:tab w:val="left" w:pos="5420"/>
              </w:tabs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Николая I. Централизация </w:t>
            </w:r>
            <w:proofErr w:type="spellStart"/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управления. Укрепление социальной базы самодержавной власти. Попытки решения 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</w:t>
            </w:r>
            <w:r w:rsid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вопроса. Усиление борьбы с 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революционны</w:t>
            </w:r>
            <w:r w:rsid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настроениями. Русская Православная Церковь и государство. </w:t>
            </w:r>
          </w:p>
          <w:p w:rsidR="001B7EC9" w:rsidRPr="00C666DD" w:rsidRDefault="001B7EC9" w:rsidP="00197726">
            <w:pPr>
              <w:tabs>
                <w:tab w:val="left" w:pos="5420"/>
              </w:tabs>
              <w:autoSpaceDE w:val="0"/>
              <w:autoSpaceDN w:val="0"/>
              <w:adjustRightInd w:val="0"/>
              <w:spacing w:after="0" w:line="240" w:lineRule="auto"/>
              <w:ind w:left="-108" w:right="-130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канцелярия, кабинет мини</w:t>
            </w:r>
            <w:r w:rsid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свод за</w:t>
            </w:r>
            <w:r w:rsid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конов, бюрократический аппарат, 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база, государственные крестьяне,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общественная запашка, картофельные бунты, обязанные крестьяне, корпус жандармов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§10,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Социально-экономическое развитие в 1820-1850 гг.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Противоречия хозяйственного развития. Начало и особенности промышленного переворота в России. Помещичье и крестьянское хозяйство. Финансовая политика Е. Ф.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Канкрина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Торговля. Развитие городов. Итоги социально-экономического развития.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фабрика, промышленный переворот, расслоение крестьянства, машинное производство, экономический уклад, рабочий класс, буржуазия, товарно-денежные отношения, ассигнации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§11, сообщения к урокам 16-18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Внешняя политика Николая I в 1826-1849 гг.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революции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Европе. Русско-иранская война 1826–28 г. Русско-турецкая война 1828–29 гг. Обострение русско-английских противоречий. Кавказская война. Вхождение Кавказа в состав России. Россия и Центральная Азия.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автономия, парламент, «международный жандарм», уния, горцы, мюридизм, имам, имамат, газават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  схема «Основные направления внешней политики»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в годы правления Николая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мысль и особенности общественного движения 30–50-х гг. Теория «официальной народности». Консервативное движение. Либеральное движение. Западники и славянофилы. Кружки 20–30-х гг. Революционное движение. Русский утопический социализм.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общественное движение, консерватизм, либерализм, социализм,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«православие, самодержавие, народность», западники, славянофилы, общинный социализм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§13,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Крымская война 1853-1856 гг. Оборона Севастополя.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Обострение Восточного вопроса. Крымская война 1853–1856 гг. Начальный этап войны. Вступление в войну Англии и Франции Героическая оборона Севастополя. Ход военных действий на Кавказе. Парижский мир 1856 г. Итоги Крымской войны.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стратегия, тактика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§14, пересказ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1766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и наука.</w:t>
            </w:r>
          </w:p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Русские первооткрыватели и путешественники.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ind w:left="-111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образования. Создание системы общеобразовательных учреждений.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русской науки. Н. И. Лобачевский. Наука и производство. Братья Черепановы. Неевклидова геометрия, паровые машины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Русское географическое общество?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Художественная культура.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условия развития культуры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первой половине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XIX в. «Золотой век» русской поэзии. Основные художественные стили: классицизм, романтизм, реализм. Архитектура, литература, живопись, театр.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стиль, классицизм, романтизм, реализм, сентиментализм, национальное самосознание, литературный язык, русский ампир, лицей, военно-полевая хирургия,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17,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Быт и обычаи.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 и нравы в России в первой половине XIX в. Жилище. Изменения в одежде. Сословные различия. Дворянская усадьба. Жизнь крестьян и горожан. Народные праздники. Семья и семейные обряды.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горница, светлица, сюртук,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косоворотка, сермяга, зипун, онучи, портки, чугунки, приданое</w:t>
            </w:r>
            <w:proofErr w:type="gramEnd"/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§18,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1-17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  <w:shd w:val="clear" w:color="auto" w:fill="FFFFFF" w:themeFill="background1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в первой половине XIX в.»</w:t>
            </w:r>
          </w:p>
        </w:tc>
        <w:tc>
          <w:tcPr>
            <w:tcW w:w="30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ind w:left="-84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shd w:val="clear" w:color="auto" w:fill="FFFFFF" w:themeFill="background1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раздела «Россия в первой половине XIX в.»</w:t>
            </w:r>
          </w:p>
        </w:tc>
        <w:tc>
          <w:tcPr>
            <w:tcW w:w="38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ind w:left="-59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термины и даты</w:t>
            </w:r>
          </w:p>
        </w:tc>
        <w:tc>
          <w:tcPr>
            <w:tcW w:w="33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3953" w:type="pct"/>
            <w:gridSpan w:val="6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сия во второй половине XIX в.(17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+ 1)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 отмены крепостного права.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ИНМ</w:t>
            </w:r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причины отмены крепостного права. Реформаторские замыслы Александра II, рост крестьянских выступлений, настроение общества. Россия перед выбором пути развития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§19,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Крестьянская реформа 1861 г.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Назревание революционной ситуации в России. Подготовка крестьянской реформы.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Манифест 19 февраля 1861 г. об освобождении крестьян. Условия освобождения. Наделы. Выкуп, выкупная операция. Повинности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временнообязанных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крестьян. Резкое неприятие крестьянством реформы. Значение отмены крепостного права.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ременнообязанные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крестьяне, отрезки, уставные грамоты, мировые посредники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§20,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Либеральные реформы 60—70-х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ретворение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реформ в жизнь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Либеральные реформы Александра II: школьная, военная, судебная, земская, городская.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Непоследовательность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незавершенность реформ. Сущность и последствия внутриполитического курса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Лорис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-Меликова. Активизация рабочего движения в России.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апелляция, гражданское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общество, нигилизм, правовое государство, террор, земство, имущественный и возрастной ценз, суд присяжных, всеобщая воинская повинность, университетская автономия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§21, 22,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Помещичье хозяйство – тенденции развития. Имущественное расслоение русского крестьянства. Особенности развития капитализма в России.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отработочная система, товарное производство, концессия, промышленный переворот, стачка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§23,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Общественное движение: либералы и консерваторы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российского либерализма середины 50-х – начала 60-х гг. Подъем общественного движения после поражения в Крымской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войне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еволюционные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кружки 50–60 гг. XIX в.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Западноевропейских событий на развитие общественного движения в России. Разногласия в либеральном движении. Представители консервативного крыла общественной мысли. </w:t>
            </w:r>
          </w:p>
          <w:p w:rsidR="001B7EC9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либералы, консерваторы, земский конституционализм, народное представительство, публичность, радикальный, революционный </w:t>
            </w:r>
            <w:proofErr w:type="gramEnd"/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§24, </w:t>
            </w:r>
            <w:proofErr w:type="spellStart"/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Зарождение революционного народничества и его </w:t>
            </w: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идеология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движения 70-х–90-х гг. XIX в. Причины роста революционного движения. Земское движение конца 1870-х. Идеология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революционного народничества. Зарождение народничества. Три течения народничества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(Бакунин, Лавров, Нечаев и Ткачев).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социализм, «общинный социализм», революционеры, разночинцы, анархизм агитация, п</w:t>
            </w:r>
            <w:r w:rsid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ропаганда, революционный террор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§25,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Революционное народничество второй половины 60-х – начала 80-х гг. XIX 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с текстом  учебника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Народнические организации второй половины 60-х–начала 70-х гг.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цели, причины неудач. Развитие движения народников в конце XIX в. Нарастание рабочего движения. «Хождение в народ». Народнические организации: «Земля и воля», «Народная воля», «Черный передел», трагизм народничества. Покушение на царя.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ечаевщина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«хождение в народ», агитация, пропаганда, революционный террор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§26,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Внешняя политика Александра II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внешней политики России 60–70-х гг. XIX в. Союзники и противники России в Европе. Завершение Кавказской войны. Политика России в Средней Азии. Дальневосточная политика России. Продажа Аляски.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«союз трех </w:t>
            </w:r>
            <w:r w:rsid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императоров», «священная война»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§27,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Русско-турецкая война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Балканский кризис. Причины начала русско-турецкой войны. Боевые действия летом 1877 г.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Плевны. Перелом в ходе войны. Сан-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Стефанский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мирный договор. Берлинский конгресс. Причины и значение победы России в войне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Александра III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1B7EC9" w:rsidRPr="00C666DD" w:rsidRDefault="001B7EC9" w:rsidP="00197726">
            <w:pPr>
              <w:autoSpaceDE w:val="0"/>
              <w:autoSpaceDN w:val="0"/>
              <w:adjustRightInd w:val="0"/>
              <w:spacing w:after="0" w:line="261" w:lineRule="auto"/>
              <w:ind w:right="-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1 марта 1881 г. и возможность альтернативы исторического развития России Внутренняя политика Александра III. Манифест о незыблемости самодержавия. Победоносцев – идеолог контрреформ. Значение, результаты, последствия.</w:t>
            </w:r>
          </w:p>
          <w:p w:rsidR="001B7EC9" w:rsidRPr="00C666DD" w:rsidRDefault="001B7EC9" w:rsidP="00197726">
            <w:pPr>
              <w:spacing w:after="0" w:line="240" w:lineRule="auto"/>
              <w:ind w:right="-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Попытки решения крестьянского вопроса.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Временнообязанное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крестьян, крестьянская община, особенности промышленного переворота в России. Начало рабочего законодательства. Русская интеллигенция как социально-психологический феномен. Меры по борьбе с «крамолой». Политика в области просвещения и печати. Укрепление положения дворянства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крамола, переселенческая политика, реакция, сектанты, циркуляр, черта оседлости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§29-30,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к урокам  35-36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развитие в годы правления Александра III.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экономической политики Александра III. Деятельность Н. Х.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Экономическая политика Е. А.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Вышнеградского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«Золотое десятилетие» русской промышленности. С. Ю. Витте. Развитие сельского хозяйства в 80–90-е гг. XIX в.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37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протекционизм, государственная монополия, биржевая торговля, таможенный тариф, акцизные сборы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§31,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Положение основных слоёв общества.  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37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Казачество. Причины социальных конфликтов в России второй половины XIX в. и способы их решения. Национальная и религиозная политика.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сословие, класс, имущественное расслоение, земельные переделы, отходничество, подоходный налог</w:t>
            </w:r>
            <w:proofErr w:type="gramEnd"/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§32- 33,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Общественное движение в 80—90-х </w:t>
            </w:r>
            <w:proofErr w:type="spellStart"/>
            <w:proofErr w:type="gram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37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 революционного народничества. Либеральное движение после убийства Александра II. Консерваторы и их доминирование при Александре III. Распространение идей марксизма. Г. В. Плеханов. Группа «Освобождение труда».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марксизм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§34,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III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внешней политики Александра III. Поиск союзников в Европе. Азиатская политика Александра III. Сближение России и Франции   в 1890-х гг. </w:t>
            </w:r>
          </w:p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конвенция, мобилизация, сепаратный мир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§35,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 и наука.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59" w:type="pct"/>
          </w:tcPr>
          <w:p w:rsidR="001B7EC9" w:rsidRPr="00C666DD" w:rsidRDefault="001B7EC9" w:rsidP="0019772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Реакционная политика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области просвещения, развитие образования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пореформенное время. Развитие естественных и гуманитарных наук. Развитие географических знаний. </w:t>
            </w: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естественные науки, гуманитарные науки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§36 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России второй половины 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303" w:type="pct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859" w:type="pct"/>
          </w:tcPr>
          <w:p w:rsidR="001B7EC9" w:rsidRPr="00C666DD" w:rsidRDefault="001B7EC9" w:rsidP="00197726">
            <w:pPr>
              <w:autoSpaceDE w:val="0"/>
              <w:autoSpaceDN w:val="0"/>
              <w:adjustRightInd w:val="0"/>
              <w:spacing w:after="0" w:line="240" w:lineRule="auto"/>
              <w:ind w:right="-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русской литературы и изобразительного искусства во второй половине XIX в. Художники-передвижники. Деятельность скульптора 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Антокольского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Новые архитектурные решения. Эклектика. «Золотой период» русской музыки. Театр. Развитие народного творчества. Значение художественной культуры  второй половины XIX в. </w:t>
            </w:r>
          </w:p>
          <w:p w:rsidR="001B7EC9" w:rsidRPr="00C666DD" w:rsidRDefault="001B7EC9" w:rsidP="00197726">
            <w:pPr>
              <w:autoSpaceDE w:val="0"/>
              <w:autoSpaceDN w:val="0"/>
              <w:adjustRightInd w:val="0"/>
              <w:spacing w:after="0" w:line="240" w:lineRule="auto"/>
              <w:ind w:right="-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формировании гражданского самосознания. </w:t>
            </w:r>
          </w:p>
          <w:p w:rsidR="001B7EC9" w:rsidRPr="00C666DD" w:rsidRDefault="001B7EC9" w:rsidP="00197726">
            <w:pPr>
              <w:spacing w:after="0" w:line="240" w:lineRule="auto"/>
              <w:ind w:right="-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понятия: 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реализм, передвижники, эклектика, «Могучая кучка»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§37-38, </w:t>
            </w:r>
          </w:p>
        </w:tc>
        <w:tc>
          <w:tcPr>
            <w:tcW w:w="333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Быт: новые черты жизни города и деревни.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:rsidR="001B7EC9" w:rsidRPr="00C666DD" w:rsidRDefault="001B7EC9" w:rsidP="001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понятия:</w:t>
            </w: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урбанизация, коммунальное хозяйство, сословный быт, качество жизни, поддевка, сюртук, фрак</w:t>
            </w:r>
            <w:proofErr w:type="gramEnd"/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§39,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Повтор. </w:t>
            </w:r>
          </w:p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20-38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  <w:shd w:val="clear" w:color="auto" w:fill="FFFFFF" w:themeFill="background1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№2по теме: «Россия во второй половине XIX в.»</w:t>
            </w:r>
          </w:p>
        </w:tc>
        <w:tc>
          <w:tcPr>
            <w:tcW w:w="30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ind w:left="-225" w:right="-131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</w:t>
            </w:r>
            <w:proofErr w:type="spellStart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proofErr w:type="spellEnd"/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shd w:val="clear" w:color="auto" w:fill="FFFFFF" w:themeFill="background1"/>
          </w:tcPr>
          <w:p w:rsidR="001B7EC9" w:rsidRPr="00C666DD" w:rsidRDefault="001B7EC9" w:rsidP="001B7EC9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раздела «Россия во второй половине XIX в.»</w:t>
            </w:r>
          </w:p>
        </w:tc>
        <w:tc>
          <w:tcPr>
            <w:tcW w:w="38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C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 в России – «золотой век» или «воистину железный век»?( резервный урок)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ind w:left="-8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  <w:shd w:val="clear" w:color="auto" w:fill="FFFFFF" w:themeFill="background1"/>
          </w:tcPr>
          <w:p w:rsidR="001B7EC9" w:rsidRPr="00C666DD" w:rsidRDefault="001B7EC9" w:rsidP="001B7EC9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87" w:type="pct"/>
            <w:shd w:val="clear" w:color="auto" w:fill="FFFFFF" w:themeFill="background1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0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:rsidR="001B7EC9" w:rsidRPr="00C666DD" w:rsidRDefault="001B7EC9" w:rsidP="001B7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59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19 века.</w:t>
            </w:r>
          </w:p>
        </w:tc>
        <w:tc>
          <w:tcPr>
            <w:tcW w:w="38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 w:themeFill="background1"/>
          </w:tcPr>
          <w:p w:rsidR="001B7EC9" w:rsidRPr="00C666DD" w:rsidRDefault="001B7EC9" w:rsidP="001B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C9" w:rsidRPr="00C666DD" w:rsidTr="001B7EC9">
        <w:trPr>
          <w:trHeight w:val="235"/>
        </w:trPr>
        <w:tc>
          <w:tcPr>
            <w:tcW w:w="179" w:type="pct"/>
            <w:shd w:val="clear" w:color="auto" w:fill="auto"/>
          </w:tcPr>
          <w:p w:rsidR="001B7EC9" w:rsidRPr="00C666DD" w:rsidRDefault="001B7EC9" w:rsidP="001B7EC9">
            <w:pPr>
              <w:shd w:val="clear" w:color="auto" w:fill="D9D9D9"/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1B7EC9" w:rsidRPr="00C666DD" w:rsidRDefault="001B7EC9" w:rsidP="001B7EC9">
            <w:pPr>
              <w:shd w:val="clear" w:color="auto" w:fill="D9D9D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родного края. 19 век</w:t>
            </w:r>
          </w:p>
        </w:tc>
        <w:tc>
          <w:tcPr>
            <w:tcW w:w="303" w:type="pct"/>
            <w:shd w:val="clear" w:color="auto" w:fill="auto"/>
          </w:tcPr>
          <w:p w:rsidR="001B7EC9" w:rsidRPr="00C666DD" w:rsidRDefault="001B7EC9" w:rsidP="001B7EC9">
            <w:pPr>
              <w:shd w:val="clear" w:color="auto" w:fill="D9D9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6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B7EC9" w:rsidRPr="00C666DD" w:rsidRDefault="001B7EC9" w:rsidP="001B7EC9">
            <w:pPr>
              <w:shd w:val="clear" w:color="auto" w:fill="D9D9D9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урок</w:t>
            </w:r>
          </w:p>
        </w:tc>
        <w:tc>
          <w:tcPr>
            <w:tcW w:w="382" w:type="pct"/>
            <w:shd w:val="clear" w:color="auto" w:fill="auto"/>
          </w:tcPr>
          <w:p w:rsidR="001B7EC9" w:rsidRPr="00C666DD" w:rsidRDefault="001B7EC9" w:rsidP="001B7EC9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pct"/>
            <w:shd w:val="clear" w:color="auto" w:fill="auto"/>
          </w:tcPr>
          <w:p w:rsidR="001B7EC9" w:rsidRPr="00C666DD" w:rsidRDefault="001B7EC9" w:rsidP="001B7EC9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 родного края</w:t>
            </w:r>
          </w:p>
        </w:tc>
        <w:tc>
          <w:tcPr>
            <w:tcW w:w="383" w:type="pct"/>
          </w:tcPr>
          <w:p w:rsidR="001B7EC9" w:rsidRPr="00C666DD" w:rsidRDefault="001B7EC9" w:rsidP="001B7EC9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</w:tcPr>
          <w:p w:rsidR="001B7EC9" w:rsidRPr="00C666DD" w:rsidRDefault="001B7EC9" w:rsidP="001B7EC9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</w:tcPr>
          <w:p w:rsidR="001B7EC9" w:rsidRPr="00C666DD" w:rsidRDefault="001B7EC9" w:rsidP="001B7EC9">
            <w:pP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EC9" w:rsidRPr="00C666DD" w:rsidRDefault="001B7EC9" w:rsidP="001B7EC9">
      <w:pPr>
        <w:shd w:val="clear" w:color="auto" w:fill="D9D9D9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7EC9" w:rsidRPr="00C666DD" w:rsidRDefault="001B7EC9" w:rsidP="001B7EC9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B7EC9" w:rsidRPr="00C666DD" w:rsidRDefault="001B7EC9" w:rsidP="001B7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6" w:rsidRPr="00A245EA" w:rsidRDefault="00197726" w:rsidP="00197726">
      <w:pPr>
        <w:jc w:val="center"/>
        <w:rPr>
          <w:rFonts w:ascii="Calibri" w:eastAsia="Calibri" w:hAnsi="Calibri" w:cs="Times New Roman"/>
        </w:rPr>
      </w:pPr>
      <w:r w:rsidRPr="00A24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планирование. История 9 класс.</w:t>
      </w:r>
    </w:p>
    <w:tbl>
      <w:tblPr>
        <w:tblW w:w="1624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42"/>
        <w:gridCol w:w="708"/>
        <w:gridCol w:w="1135"/>
        <w:gridCol w:w="3685"/>
        <w:gridCol w:w="2955"/>
        <w:gridCol w:w="1865"/>
        <w:gridCol w:w="1463"/>
        <w:gridCol w:w="799"/>
        <w:gridCol w:w="800"/>
      </w:tblGrid>
      <w:tr w:rsidR="00197726" w:rsidRPr="00A245EA" w:rsidTr="00197726">
        <w:trPr>
          <w:trHeight w:val="748"/>
        </w:trPr>
        <w:tc>
          <w:tcPr>
            <w:tcW w:w="594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2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35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урока,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685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его содержание</w:t>
            </w:r>
          </w:p>
        </w:tc>
        <w:tc>
          <w:tcPr>
            <w:tcW w:w="2955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65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463" w:type="dxa"/>
            <w:vMerge w:val="restart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1599" w:type="dxa"/>
            <w:gridSpan w:val="2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197726" w:rsidRPr="00A245EA" w:rsidTr="00197726">
        <w:trPr>
          <w:trHeight w:val="381"/>
        </w:trPr>
        <w:tc>
          <w:tcPr>
            <w:tcW w:w="594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97726" w:rsidRPr="00A245EA" w:rsidTr="00197726"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№ 1. Россия и мир на рубеже XIX-XX </w:t>
            </w:r>
            <w:proofErr w:type="spellStart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10 час.</w:t>
            </w:r>
          </w:p>
        </w:tc>
      </w:tr>
      <w:tr w:rsidR="00197726" w:rsidRPr="00A245EA" w:rsidTr="00197726">
        <w:tc>
          <w:tcPr>
            <w:tcW w:w="594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2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Индустриальное общество </w:t>
            </w:r>
            <w:proofErr w:type="gramStart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начале</w:t>
            </w:r>
            <w:proofErr w:type="gramEnd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XX в.</w:t>
            </w:r>
          </w:p>
        </w:tc>
        <w:tc>
          <w:tcPr>
            <w:tcW w:w="708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Вводный урок/ беседа</w:t>
            </w:r>
          </w:p>
        </w:tc>
        <w:tc>
          <w:tcPr>
            <w:tcW w:w="368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Новые явления в экономике. Научно-технический прогресс. Характеристика индустриального общества. Реформизм в деятельности правительства</w:t>
            </w:r>
          </w:p>
        </w:tc>
        <w:tc>
          <w:tcPr>
            <w:tcW w:w="2955" w:type="dxa"/>
          </w:tcPr>
          <w:p w:rsidR="00197726" w:rsidRPr="00197726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Адекватно понимать информа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цию. Знать понятия: империа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лизм, эшелонная модель модер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низации, индустриальное обще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ство.</w:t>
            </w: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Характеризовать основные направления социально-экономического и политического</w:t>
            </w:r>
            <w:proofErr w:type="gramStart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звлекать инфор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мацию из различ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ных источников</w:t>
            </w:r>
          </w:p>
        </w:tc>
        <w:tc>
          <w:tcPr>
            <w:tcW w:w="186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463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</w:t>
            </w:r>
          </w:p>
        </w:tc>
        <w:tc>
          <w:tcPr>
            <w:tcW w:w="799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российское  общество. Экономическое развитие России.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население Российской империи. Особенности российской модернизации. Монополистический капитализм в России и его особенности. Сельское хозяйство.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российской экономики в начале XX века. Формировать умения анализировать исторические документы, делать выводы, работать по карте, излагать сквозные вопросы темы урока.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§1-2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2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Политическое развитие в мире в начале XX в.  Общественно-политическое развитие России в 1894-1904 </w:t>
            </w:r>
            <w:proofErr w:type="spellStart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  <w:proofErr w:type="gramStart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7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Новые явления в политике. Создание новых политических партий. Консерватизм и либерализм. Социал-демократия. Политический строй России. Самодержавие. Николай II. Бюрократическая система. С. Ю. Витте, его реформы. Обострение социально-экономических и политических противоречий в стране. Рабочее движение. Крестьянские волнения. «Зубатовщина». Зарождение политических партий. </w:t>
            </w:r>
            <w:r w:rsidRPr="00197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Особенности их формирования. Организационное оформление и идейные платформы революционных партий. Эсеры (В. Чернов, Е. </w:t>
            </w:r>
            <w:proofErr w:type="spellStart"/>
            <w:r w:rsidRPr="00197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Азеф</w:t>
            </w:r>
            <w:proofErr w:type="spellEnd"/>
            <w:r w:rsidRPr="001977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). Социал-демократы. II съезд РСДРП. Большевики и меньшевики (В. И. Ленин, Л. Мартов, Г. В. Плеханов). Эволюция либерального движения (П. Н. Милюков, П. Б. Струве).</w:t>
            </w: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Политическая система Российской империи начала XX века. Понимание главного противоречия политической системы: между существующей властью императора и началом складывания гражданского общества. Анализировать, обобщать.</w:t>
            </w:r>
          </w:p>
        </w:tc>
        <w:tc>
          <w:tcPr>
            <w:tcW w:w="186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63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§2</w:t>
            </w: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России §3</w:t>
            </w:r>
          </w:p>
        </w:tc>
        <w:tc>
          <w:tcPr>
            <w:tcW w:w="799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cantSplit/>
          <w:trHeight w:val="1134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политика. Русско-японская война. 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контроль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отношений России со странами Запада и Востока, определить причины русско-японской  войны, рассмотреть ход, итоги войны, причины поражения.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внешнеполитические при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оритеты России в начале XX века. Дискуссия по вопросам о целесо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образности «маленькой победо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носной войны» и путях выхода из революционного кризиса.  Работа с истори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картой</w:t>
            </w:r>
          </w:p>
        </w:tc>
        <w:tc>
          <w:tcPr>
            <w:tcW w:w="1865" w:type="dxa"/>
            <w:textDirection w:val="btLr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Хронологическая таблица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§4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русская революция. Реформы политической системы.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Предпосылки, причины, характер, особенности, периодизация.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революции. П. Гапон. Кровавое воскресенье. Основные события весны – лета 1905г. Радикальные политические партии, их стратегия и тактика. Власть и российское общество. </w:t>
            </w: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Первый совет рабочих депутатов.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Высший подъем революции. Всероссийская Октябрьская политическая стачка. Колебания в правительственном лагере. Манифест 17 октября 1905г. Организационное оформление партий кадетов и октябристов (П. Н. Милюков, П. Б. Струве, А. И. </w:t>
            </w:r>
            <w:proofErr w:type="spellStart"/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Гучков</w:t>
            </w:r>
            <w:proofErr w:type="spellEnd"/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). Черносотенное движение. Вооруженное восстание в Москве и других городах.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Спад революции. Динамика революционной борьбы в 1906-1907 гг. Соотношение политических сил. I и II Государственные думы. Начало российского парламентаризма. Аграрный вопрос в Думе. 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Излагать причины, ход и итоги рос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сийской революции 1905-1907 гг. Определять влияние Первой рос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сийской революции на общест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венное развитие страны.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§5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сущность и последствия экономических реформ 1906-1914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определения: отруб, хутор, отрезки, реформа. Характеризовать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реформы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6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жизнь 1907-1914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Тактика либеральной оппозиции. Дума и радикальные партии. Третьеиюньский государственный переворот. III Государственная дума. Общество и власть в годы </w:t>
            </w:r>
            <w:proofErr w:type="spellStart"/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столыпинских</w:t>
            </w:r>
            <w:proofErr w:type="spellEnd"/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реформ. IV </w:t>
            </w:r>
            <w:proofErr w:type="gramStart"/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Гос. дума</w:t>
            </w:r>
            <w:proofErr w:type="gramEnd"/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деятельность Государственной думы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§7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197726" w:rsidTr="00197726">
        <w:tc>
          <w:tcPr>
            <w:tcW w:w="594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42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1-ой половины XX века. Духовная жизнь Серебряного века.</w:t>
            </w:r>
          </w:p>
        </w:tc>
        <w:tc>
          <w:tcPr>
            <w:tcW w:w="708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естественных и гуманитарных наук. Открытия в области физики, химии, биологии, медицины. Возникновение новых научных дисциплин. Вклад российских ученых в мировую науку. Формирование новых художественных направлений и школ. Серебряный век российской культуры.</w:t>
            </w:r>
          </w:p>
        </w:tc>
        <w:tc>
          <w:tcPr>
            <w:tcW w:w="295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Усвоить основные достижения русской культуры и </w:t>
            </w:r>
            <w:proofErr w:type="gramStart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показать</w:t>
            </w:r>
            <w:proofErr w:type="gramEnd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как в культуре этого времени отразились социально-экономические процессы, происходившие в стране</w:t>
            </w:r>
          </w:p>
        </w:tc>
        <w:tc>
          <w:tcPr>
            <w:tcW w:w="186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63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§14</w:t>
            </w: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России § 8</w:t>
            </w:r>
          </w:p>
        </w:tc>
        <w:tc>
          <w:tcPr>
            <w:tcW w:w="799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197726" w:rsidTr="00197726">
        <w:trPr>
          <w:cantSplit/>
          <w:trHeight w:val="1134"/>
        </w:trPr>
        <w:tc>
          <w:tcPr>
            <w:tcW w:w="594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2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Происхождение Первой мировой войны. Первая мировая война.</w:t>
            </w:r>
          </w:p>
        </w:tc>
        <w:tc>
          <w:tcPr>
            <w:tcW w:w="708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двух военно-политических блоков в Европе. Причины, участники, театры боевых действий и ключевые события. Россия в Первой мировой войне</w:t>
            </w: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197726" w:rsidRPr="00197726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Излагать причины, ход, послед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ствия и итоги Первой мировой войны.</w:t>
            </w: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таблицы.</w:t>
            </w:r>
          </w:p>
        </w:tc>
        <w:tc>
          <w:tcPr>
            <w:tcW w:w="1865" w:type="dxa"/>
            <w:textDirection w:val="btLr"/>
          </w:tcPr>
          <w:p w:rsidR="00197726" w:rsidRPr="00197726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Хронологическая таблица</w:t>
            </w:r>
          </w:p>
        </w:tc>
        <w:tc>
          <w:tcPr>
            <w:tcW w:w="1463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§3-4</w:t>
            </w:r>
          </w:p>
        </w:tc>
        <w:tc>
          <w:tcPr>
            <w:tcW w:w="799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197726" w:rsidTr="000C255F">
        <w:trPr>
          <w:trHeight w:val="3680"/>
        </w:trPr>
        <w:tc>
          <w:tcPr>
            <w:tcW w:w="594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42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Россия в Первой мировой войне. Версальско-Вашингтонская система.</w:t>
            </w:r>
          </w:p>
          <w:p w:rsidR="00197726" w:rsidRPr="00197726" w:rsidRDefault="00197726" w:rsidP="001977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197726" w:rsidRDefault="00197726" w:rsidP="000C25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Успехи русской армии в Галиции и поражение в Восточной Пруссии. Наступление русских войск в Закавказье. Брусиловский прорыв. Применение новых видов вооружения: танков, газов. Революционные движения. Поражение стран Четвертого союза. Подписание </w:t>
            </w:r>
            <w:proofErr w:type="spellStart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Компьенского</w:t>
            </w:r>
            <w:proofErr w:type="spellEnd"/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перемирия. Итоги Первой </w:t>
            </w:r>
            <w:r w:rsid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мировой войны. Парижская 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конференция. Версальско-Вашингтонская система</w:t>
            </w:r>
          </w:p>
        </w:tc>
        <w:tc>
          <w:tcPr>
            <w:tcW w:w="295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Излагать причины, ход, итоги Первой мировой войны. Опреде</w:t>
            </w: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лять роль России в данной войне. Систематизировать материал, составлять таблицу. Участвовать в дискуссии «Можно ли было европейским странам избежать Первой мировой войны?» Составление таблицы</w:t>
            </w:r>
          </w:p>
        </w:tc>
        <w:tc>
          <w:tcPr>
            <w:tcW w:w="1865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463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России §9</w:t>
            </w:r>
          </w:p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§4-5</w:t>
            </w:r>
          </w:p>
        </w:tc>
        <w:tc>
          <w:tcPr>
            <w:tcW w:w="799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№ 2. Великая российская революция и мир в 20-30-е годы.  14 час.</w:t>
            </w:r>
          </w:p>
        </w:tc>
      </w:tr>
      <w:tr w:rsidR="00197726" w:rsidRPr="00A245EA" w:rsidTr="00197726">
        <w:trPr>
          <w:cantSplit/>
          <w:trHeight w:val="1134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Свержение монархии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  <w:textDirection w:val="btLr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Предпосылки, причины, характер революции. Восстание в Петрограде. Партии и организации в февральские дни. Падение самодержавие. Двоевластие, его сущность и причины возникновения.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события февра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ля-октября 1917 г. Определять сущность «двоевластия».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устанавлив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причинно-следственные связи,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выводы.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§10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весной и летом 1917г.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Апрельский и июньский кризисы власти. События 3-5 июля 1917 г. Расстановка политических сил. 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§11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Общенациональный кризис. Курс большевиков на вооруженное восстание. Возможные альтернативы развития революции. Октябрьское вооруженное восстание в Петрограде. II Всероссийский съезд Советов. Декрет о мире. Декрет о земле. Образование временного Советского правительства во главе с В. И. Лениным.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первые декреты советской власти Составление тезисов.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тезисы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12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советской</w:t>
            </w:r>
            <w:proofErr w:type="gramEnd"/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государственности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советской власти в стране. Слом старого и создание </w:t>
            </w: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 государственного аппарата в центре и на местах. ВЦИК и СНК. Созыв и разгон Учредительного собрания.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партии большевиков с левыми эсерами. Создание Красной Армии, ВЧК. Начало утверждения однопартийной системы. Конституция РСФСР. Рабочий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ационлизация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промышленности, банков, земли, транспорта, осуществление Декрета о земле. В. И. Ленин об очередных задачах советской власти. Политика продовольственной диктатуры в деревне. Продотряды. Комбеды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создания коалиции большевиков с 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левыми эсерами. Причины и последствия Брестского мира. Умение участвовать в обсуждении, готовить сообщения, анализировать содержание исторической  карты.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Приготовить сообщения.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§13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интервенции и Гражданской войны. Основные этапы Гражданской войны и интервенции, её фронты, сражения. Социальный состав и политический характер сил революции и контрреволюции. Военные и политические деятели революции (В. И. Ленин, Л. Д. Троцкий, С.С. Каменев, М. В. Фрунзе и др.) и контрреволюции (А. В. Колчак, А. И. Деникин и др.) Оценка Гражданской войны современниками и потомками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периодизацию и основные события Гражданской войны. Критически анализировать раз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личные подходы в освещении событий Гражданской войны. Участвовать в разработке проекта «Красный и белый террор» Извлекать инфор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 из различ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источников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§14-15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красных и белых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енного коммунизма. Влияние Граж</w:t>
            </w: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данской войны и интервенции на исторические судьбы страны.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§16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и политический кризис начала 20-х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восстания. Восстание в Кронштадте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излагать главные вопросы 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17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0C255F" w:rsidTr="00197726"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Капиталистический мир в 20-е годы.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развития капиталистических стран в 20 – е годы. Мировой экономический кризис. «Новый курс» Востока и Латинской Америки.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Умение рецензировать выступления одноклассника,  работать с исторической картой и документами.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Составить тезисы.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§6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0C255F" w:rsidTr="00197726">
        <w:trPr>
          <w:cantSplit/>
          <w:trHeight w:val="1134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Страны Европы и США в 20-годы.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  <w:textDirection w:val="btLr"/>
          </w:tcPr>
          <w:p w:rsidR="00197726" w:rsidRPr="000C255F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США – «процветание» по-американски. Германия – кризис Веймарской республики. Создание коалиционных правительств в Великобритании. Политическая неустойчивость Франции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особенности экономиче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ского развития стран Европы и США после I мировой войны.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Выявить новые тенденции в развитии европейских стран и США, давать им оценку Составление плана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Составить план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§6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0C255F" w:rsidTr="00197726"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Мировой экономический кризис и новый курс Ф. Рузвельта.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Способствовать формированию представления о положении людей в условиях мирового экономического кризиса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Давать определения понятиям: экономический кризис, кейнсианство, рыночная экономика Создание конспекта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арактеризовать причины и осо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 xml:space="preserve">бенности мирового кризиса.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Предлагать пути выхода из кри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зиса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§7-8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0C255F" w:rsidTr="00197726"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Демократические страны Европы в 30-е годы.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Показать особенности кризиса в  странах Европы  пути выхода из него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особенности экономиче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ского развития европейских го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сударств и США в 30-е годы. Анализировать политику «Ново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го курса» Рузвельта и програм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мы реформистских движений в США и Великобритании Составление тези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сов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§9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0C255F" w:rsidTr="00197726"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Тоталитарные режимы в 30-е годы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Формирование тоталитарных и авторитарных режимов в стра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softHyphen/>
              <w:t xml:space="preserve">нах Европы как путь выхода из экономического кризиса, решения социальных проблем и </w:t>
            </w:r>
            <w:proofErr w:type="spellStart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реализации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.в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нешней</w:t>
            </w:r>
            <w:proofErr w:type="spellEnd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 экспансии. Особенности итальянского фашизма. Кризис Веймарской республики в </w:t>
            </w:r>
            <w:proofErr w:type="spellStart"/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>Германии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>.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Н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ацистская</w:t>
            </w:r>
            <w:proofErr w:type="spellEnd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 партия на пути к влас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softHyphen/>
              <w:t xml:space="preserve">ти. Этапы установления фашистского режима (1933 — 1939 гг.). Роль нацистской партии и фашистского государства в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lastRenderedPageBreak/>
              <w:t>экономической, общественно-политической и культурной жизни страны. Милитаризация и подготовка к войне. Особенности гер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softHyphen/>
              <w:t>манского фашизма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Давать определения понятиям: тоталитаризм, фашизм, милита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ризм.</w:t>
            </w:r>
          </w:p>
          <w:p w:rsidR="00197726" w:rsidRPr="000C255F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Находить и объяснять сходные черты и различия итальянского, германского и испанского фа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шизма.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Участвовать в разработке проек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та «Фашизм в современном мире» Работа с истори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ческими справоч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никами и слова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рями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Составить таблицу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§10-11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0C255F" w:rsidTr="00197726"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 и Латинская Америка в 1-ой половине XX в.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лекция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Положение в странах Востока в первой половине XX в. Возможные пути модернизации стран Востока на примере Японии, Китая и Индии. Культурно-цивилизационное своеобразие латиноамериканского общества. Особенности 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социально-эконом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 и политического развития латиноамериканских стран в первой половине XX в. Фак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softHyphen/>
              <w:t>торы, способствовавшие и препятствовавшие модернизации в стра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softHyphen/>
              <w:t xml:space="preserve">нах </w:t>
            </w:r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>Латинской Америки.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Давать определения поня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тия: экспансия, модернизация, реформы.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Объяснить особенности эконо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мического и политического раз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вития стран Востока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звлекать инфор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мацию из различ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ных источников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Составить тезисы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§12-13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0C255F" w:rsidTr="00197726">
        <w:trPr>
          <w:trHeight w:val="845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Обобщить знания учащихся по разделу, закрепить умения  и навыки работы с источниками</w:t>
            </w:r>
          </w:p>
          <w:p w:rsidR="000C255F" w:rsidRDefault="000C255F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255F" w:rsidRDefault="000C255F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255F" w:rsidRDefault="000C255F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255F" w:rsidRDefault="000C255F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C255F" w:rsidRPr="000C255F" w:rsidRDefault="000C255F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Сообщения,</w:t>
            </w:r>
          </w:p>
          <w:p w:rsidR="00197726" w:rsidRPr="000C255F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выступления с докладами,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№ 3. СССР на путях строительства нового мира.  9 час.</w:t>
            </w:r>
          </w:p>
        </w:tc>
      </w:tr>
      <w:tr w:rsidR="00197726" w:rsidRPr="00A245EA" w:rsidTr="00197726">
        <w:trPr>
          <w:cantSplit/>
          <w:trHeight w:val="1134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НЭПу.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значение нэпа. Многоукладность экономики и её регулирование. Трудности, противоречия и кризисы нэпа.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причины перехо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 к НЭПу, сопоставить НЭП и политику «военного коммунизма». Объяснить противоречия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НЭПовской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 перспективы НЭПа, проводить аналогию с современным рынком Составление таблицы</w:t>
            </w:r>
          </w:p>
        </w:tc>
        <w:tc>
          <w:tcPr>
            <w:tcW w:w="1865" w:type="dxa"/>
            <w:textDirection w:val="btLr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 таблица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§18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cantSplit/>
          <w:trHeight w:val="1134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  <w:textDirection w:val="btLr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5EA">
              <w:rPr>
                <w:rFonts w:ascii="Times New Roman" w:eastAsia="Calibri" w:hAnsi="Times New Roman" w:cs="Times New Roman"/>
                <w:sz w:val="24"/>
                <w:szCs w:val="24"/>
              </w:rPr>
              <w:t>Проекты создания советского многонационально государства.  I Всесоюзный съезд Советов. Конституция СССР 1924 г. Национально-государственное строительство в 20-е гг. Последствия создания СССР.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Коминтерн, меж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дународная изоляция, региональ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конфликты.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документы, различать факт, мнение, доказа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тельство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§19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положение и внешняя политика в 20-годы.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Внешняя политика.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Новый курс советской дипломатии. Отход от прогерманской ориентации. Поиски союза с демократическими странами. Принятие СССР в Лигу Наций. Борьба СССР за созда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ние системы коллективной безопасности. Коминтерн: курс на создание единого антифашистского фронта. СССР и война в Испании.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Мюнхенское соглашение и советская дипломатия. Даль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невосточная политика СССР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Указывать основные направления внешней политики СССР в 30-е годы.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«нового курса» советской дипломатии, анализи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советско-германские соглашения 1939 г.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§20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cantSplit/>
          <w:trHeight w:val="1134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в 20-е годы.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  <w:textDirection w:val="tbRl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Отношение к нэпу в различных слоях населения и в партии. Эволюция взгля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дов В. И. Ленина на нэп. Главное противоречие нэпа. Формирова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ние однопартийной системы. Образование СССР. Борьба за власть в политическом руководстве после смерти В. И. Ленина. Усиление И. В. Сталина. </w:t>
            </w: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Политическая система.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Определение и основные черты тота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литарного режима и тоталитарного государства. Партия — ядро тоталитарной системы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понятиям: тоталитаризм, культ личности, репрессии, конституция. Характеризовать основные эле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менты тоталитаризма, анализи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причины и последствия утверждения тоталитарного ре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жима в стране 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§21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Индустриализация: цели, методы, источники. Первые пятилет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ки, их итоги.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ind w:left="-108"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понятиям: ин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дустриализация, пятилетка. Анализировать последствия ин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дустриализации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оценку сталинскому «Великому перелому» Извлекать инфор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 из истори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документов и схем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§23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Хлебозаготовительный кризис 1927 г.: причины, проявления,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меры к преодолению. Оформление двух то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чек зрения на причины и пути выхода из кризиса: И. В. Сталин против Н.И. Бухарина. Социально-психологические предпосылки победы сталинской линии. Социально-политическая подготовка «великого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перелома»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.К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оллективизация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. Раскулачивание.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Давать определение понятиям: 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коллективизация, колхоз, колхозник «великий перелом». Анализировать последствия коллективиза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эссе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§24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система в 30-е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Партия — ядро тоталитарной системы. Ликвидация остатков внутрипартийной демократии.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Идеологизация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общественной жизни. «Партийное влияние» на науку и культуру. Перестройка системы образования. Дальнейшее наступление на церковь. Культ вождя. Унификация общественной жизни. Репрессии. Принятие Конституции 1936 г.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результаты внутрипартийной борьбы. Рассмотреть причины и этапы складывания тоталитарного режима в СССР под руководством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И.В.Сталина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§25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в 20-е – 30-е гг.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массовой неграмотности и переход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всеобщему обязательному начальному образованию. Трудности культурного строительства. Отношение к интеллигенции. Духовные 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 идеологии тоталитаризма, культа личности И. В. Сталина. Положение советской науки: достижения, трудности, противоречия.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выдающихся деятелей и достижения отечественной нау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 и культуры начала XX века. Систематизировать материал, составлять таблицу. Подготовить 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сообщение о вы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дающемся представителе отече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ственной науки и культуры нача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XX века Поиск и выбор нужной информа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Сообщения,</w:t>
            </w:r>
          </w:p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докладами,</w:t>
            </w:r>
          </w:p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на тему…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22, 26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Международные отношения в 30-е годы. Внешняя политика СССР в 30-е годы.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Рассмотреть изменения внешнеполитического курса СССР в 30-е </w:t>
            </w:r>
            <w:proofErr w:type="spellStart"/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охарактеризовать причины сближения СССР и Германии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Указывать основные направления внешней политики СССР в 30-е годы.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Давать оценку «нового курса» советской дипломатии, анализи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ровать советско-германские соглашения 1939 г.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§15,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России §27.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4. Вторая мировая война и Великая Отечественная война. 8 час.</w:t>
            </w:r>
          </w:p>
        </w:tc>
      </w:tr>
      <w:tr w:rsidR="00197726" w:rsidRPr="00A245EA" w:rsidTr="00197726"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мировая война.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Причины и начало войны. Этапы, театры боевых действий, основные участники войны.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Участвовать в дискуссии «Мож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но ли было избежать Второй ми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ровой войны?»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хронологическая таблица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§16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войны.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СССР накануне войны. Советско-германские отношения.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Развитие политического процесса в Европе после заключения Мюнхенского договора.</w:t>
            </w:r>
          </w:p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Причины нового советско-германского сближения. Советско-германские договоры 1939 г. Реализация СССР секретных прото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колов.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Война с Финляндией и ее итоги.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Укрепление обороноспособности страны: успехи и просчеты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Излагать причины и итоги Вели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Отечественной войны. Знать историческую карту. Систематизировать материал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Презентации,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таблица.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§28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Подготовка Германии к нападению на СССР. </w:t>
            </w: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Начало Великой Отечественной войны. Боевые действия зимой—летом 1942 г.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Проблемы внезапности нападения Герма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нии на СССР. Вторжение немецких войск. Первые мероприятия советского правительства по организации отпора врагу.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 планы сторон, ход военных действий. Знать историческую карту. Систематизировать материал. 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Презентации,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таблица.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29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Немецкое наступление 1942 г. Предпосылки коренного перелома.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Разгром немецких войск под Москвой. Зимнее наступление Красной Армии, его итоги.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Неудачи советских вой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ск в Кр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ыму и под Харьковом. Летнее на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ступление немецких войск. Приказ № 227. Сталинградская битва. Сражения на Кавказе. Создание антигитлеровской коалиции.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 планы сторон, ход военных действий в первой половине 1942г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историческую карту. Систематизировать материал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Презентации,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таблица.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§30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тыл в годы войны. Народы СССР в борьбе с немецким 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фашизмом.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Тыл.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Морально-психологическое состояние советских людей по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сле вторжения немецких войск.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Церковь в период Великой Отече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ственной войны. Эвакуация. Героический труд в тылу. Жизнь и быт. Наука и образование в годы войны. Художественная культура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презентации, эссе.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§31,33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ВОВ.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Великой Отечественной войны. Разгром немецких войск под Сталинградом. Начало массового изгнания захватчиков с советской земли. Результаты зимнего наступления Красной Армии. Борьба в тылу врага; партизанское движение. Битва на Курской дуге, ее итоги и значение. Битва за Днепр.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Освобождение Донбасса, Правобережной Украины. Итоги летне-осенней кампании 1943 г. Соотношение сил на Восточном фронте к началу 1944 г. Ито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ги зимнего наступления Красной Армии. Освобождение Украины и Крыма. Открытие второго фронта.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ход и итоги коренного перелома в Великой Отечественной войне, показать  героизм многонационального советского народа, определить причины  национальных движений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таблица, сообщения.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§32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cantSplit/>
          <w:trHeight w:val="4672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 завершающем этапе войны.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  <w:textDirection w:val="tbRl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Завершающий период Великой Отечественной войны.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ступление советских войск летом 1944 г. Операция «Багратион». Разгром немецких вой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ск в Пр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ибалтике. Победа на Балканах. За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вершающие сражения Красной Армии в Европе. Крымская кон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ференция. Берлинская операция. Капитуляция фашистской Германии. Пот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сдамская конференция. Разгром японских войск в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МаньчжурПричины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победы СССР над фашизмом. Итоги и це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на победы.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итоги Вели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Отечественной войны. Знать историческую карту. Систематизировать материал, составлять таблицу. Составление таб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лицы «Военные операции 1944 (Десять сталинских ударов)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с развёрнутым ответом, </w:t>
            </w:r>
          </w:p>
          <w:p w:rsidR="00197726" w:rsidRPr="00A245EA" w:rsidRDefault="00197726" w:rsidP="001977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хронологическая таблица</w:t>
            </w:r>
          </w:p>
          <w:p w:rsidR="00197726" w:rsidRPr="00A245EA" w:rsidRDefault="00197726" w:rsidP="001977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контурной картой.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§34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учащихся по истории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войны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контроля и оценки своей деятельности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5. СССР и мир в послевоенное время.  3 час.</w:t>
            </w: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Послевоенное урегулирование. «Холодная война». Внешняя политика СССР.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Предпосылки превращения послевоенного мира в 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>двухполюс</w:t>
            </w:r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 xml:space="preserve"> (биполярный).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Причины и главные </w:t>
            </w:r>
            <w:proofErr w:type="spellStart"/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>черты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>«х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>олодной</w:t>
            </w:r>
            <w:proofErr w:type="spellEnd"/>
            <w:r w:rsidRPr="000C255F"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 xml:space="preserve"> войны».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lastRenderedPageBreak/>
              <w:t>системы. Гонка вооружений и создание военно-политических бло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softHyphen/>
              <w:t>ков (НАТО и ОВД) как проявление соперничества двух сверхдер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softHyphen/>
              <w:t>жав — СССР и США. Ядерное оружие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 понятия: «холодная вой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на», «гонка вооружений», «во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енно-политические блоки». На основе анализа документов, объяснить причины и признаки «холодной войны» Работа с истори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ческими докумен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§17. История России §38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экономики.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перехода от войны к миру. Противоречия послевоенного восстановления. Промышленность, транспорт, сельское хозяйство, социальная сфера. Обнищание деревни. Денежная реформа.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состояние со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ветской экономики после войны. Находить изменения, произошед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в послевоенные годы в эко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номике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§35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СССР, идеология и культура.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Политическое развитие страны.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«Демократический им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пульс» войны. Изменения в структурах власти. Система ГУЛАГа в послевоенные годы. Национальная политика. Правящая партия и общественные организации в первые послевоенные годы.</w:t>
            </w: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 Идеология и культура.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Идеологические кампании 40-х гг. Эволюция официальной идеологии. Образование. Противоре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чия в развитии литературы, театра, кино, музыки. Научные дис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куссии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предавать содержание  материала в развёрнутом и сжатом виде через оставление  опорного конспекта  в соответствии с учебной целью.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достижения культуры изучаемого периода; выявлять новые черты развития искусства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</w:t>
            </w:r>
          </w:p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докладами,</w:t>
            </w:r>
          </w:p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на тему…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§36-37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№ 6. СССР в 1953-середине 60-х </w:t>
            </w:r>
            <w:proofErr w:type="spellStart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XX в.  4 час.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политической системы.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Изменения политической системы.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Смерть Сталина и борь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ба за власть. Г. М. Маленков. Л. П. Берия. Н. С. Хрущев. XX съезд КПСС. Критика культа личности и ее пределы. Начало реабилита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ции жертв политических репрессий. Реорганизация государствен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ных органов, партийных и общественных организаций. Третья Про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грамма КПСС (1961 г.). Разработка новой Конституции СССР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понятиям: ротация, реабилитация, «отте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пель», расширенное воспроизвод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ство, диссидент,  паритет, разо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ружение,  пацифизм.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общую оценку экономи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реформ Хрущева.  Извлекать инфор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 из различ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источников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39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СССР в 1953-1964г.г.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Экономическое и социальное развитие.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Экономический курс Маленкова. Сельскохозяйственная политика Хрущева. Начало ос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воения целинных и залежных земель. Реформа управления промы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шленностью. Создание совнархозов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общую оценку экономи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реформ Хрущева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 из различ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источников, работать с истори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ческими докумен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§40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 в духовной жизни.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XX съезда КПСС на духовную жизнь общества. Идеалы и ценности молодежи 1960-х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противоречивость духовной жизни. Диссиденты. Политика мирного 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сосуществования.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Извлекать инфор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мацию из различ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источников, работать с истори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ческими докумен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41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cantSplit/>
          <w:trHeight w:val="1134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мирного сосуществования.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  <w:textDirection w:val="tbRl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32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Внешняя политика.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Выработка новых подходов во внешней политике. Мирное сосуществование госуда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рств с р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азличным обще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ственным строем. Возобновление диалога с Западом. Попытки на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чала разоружения. Берлинский кризис 1961 г. Карибский кризис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1962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ab/>
              <w:t>г. Поиски новых подходов в отношениях со странами социализма. КПСС и международное коммунистическое и рабочее движение. Отношения СССР со странами «третьего мира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политику мир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сосуществования. Участвовать в дискуссии по теме «Можно ли считать, что дисси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дентство выросло из хрущевской «оттепели»?»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42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№ 7. СССР и мир в 60-</w:t>
            </w:r>
            <w:proofErr w:type="gramStart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середине 80-х </w:t>
            </w:r>
            <w:proofErr w:type="spellStart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9 час.</w:t>
            </w: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Завершение эпохи индустриального общества и становление информационного общества.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Переход от 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индустриального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 постиндустриальному, информационному обществу. Эволюция социальной структуры общества.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Называть основные черты и при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знаки индустриального и пост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индустриального обществ.</w:t>
            </w:r>
          </w:p>
        </w:tc>
        <w:tc>
          <w:tcPr>
            <w:tcW w:w="1865" w:type="dxa"/>
          </w:tcPr>
          <w:p w:rsidR="00197726" w:rsidRPr="000C255F" w:rsidRDefault="00197726" w:rsidP="000C255F">
            <w:pPr>
              <w:spacing w:after="0" w:line="240" w:lineRule="auto"/>
              <w:ind w:left="-86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Сравнить основные черты индустриального и постиндустриального обществ.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§18-19.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242" w:type="dxa"/>
          </w:tcPr>
          <w:p w:rsidR="00197726" w:rsidRPr="000C255F" w:rsidRDefault="00197726" w:rsidP="000C255F">
            <w:pPr>
              <w:spacing w:after="0" w:line="240" w:lineRule="auto"/>
              <w:ind w:left="-135" w:right="-108" w:firstLine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Политическое развитие стран Запада, гражданское общество и социальные движения.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0C255F" w:rsidRDefault="00197726" w:rsidP="000C25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Процесс формирования гражданского общества и отражение в нём противоречий перехода к постиндустриальному обществу. Новые социальные движения </w:t>
            </w:r>
          </w:p>
        </w:tc>
        <w:tc>
          <w:tcPr>
            <w:tcW w:w="2955" w:type="dxa"/>
          </w:tcPr>
          <w:p w:rsidR="00197726" w:rsidRPr="000C255F" w:rsidRDefault="00197726" w:rsidP="000C255F">
            <w:pPr>
              <w:spacing w:after="0" w:line="240" w:lineRule="auto"/>
              <w:ind w:left="-108" w:right="-130" w:firstLine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Называть основные черты и при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знаки индустриального и пост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индустриального обществ. Работать с истори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ческими докумен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§20-21.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Консервация политического режима в СССР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Отстранение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Н.С.Хрущёва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власти. Усиление позиций партийно-государственной номенклатуры. Курс на «стабилизацию кадров». XXIII съезд КПСС и проведение «контрреформ» в политической сфере. Укрепление роли армии и органов безопасности.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характеристику новому политическому режиму, Конституции СССР 1977г.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§43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«развитого социализма».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основные задачи реформирования экономики СССР. Аграрная реформа 1965г. и её результаты. Реформа промышленности 1965г. Нарастающее отставание СССР в научно-технической сфере. Особенности социальной политики.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особенности политического и экономического развития страны. </w:t>
            </w:r>
          </w:p>
          <w:p w:rsidR="00197726" w:rsidRPr="00A245EA" w:rsidRDefault="00197726" w:rsidP="000C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отставания экономики от  западных стран в 70-80-х гг.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§44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жизнь в 60-х-середине 80-х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СССР.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Общественная жизнь.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Развитие художественной культуры. Кон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цепция «развитого социализма». Теория «обострения идеологичес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кой борьбы». Противоречия в развитии художественной культуры. Усиление идеологического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средствами массовой инфор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мации, учреждениями культуры. Литература в борьбе с идеологией застоя.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примерах усиление идеологического контроля в литературе и искусстве, иметь понятие о диссидентском движении и его причинах.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кратким   ответом по карточкам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докладами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§45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разрядки: надежды и результаты.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Внешняя политика.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Установление военно-стратегического па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ритета между СССР и США. Переход к политике разрядки между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народной напряженности в отношениях Восток—Запад. Совещание по безопасности и сотрудничеству в Европе. СССР в региональных конфликтах. Участие СССР в войне в Афганистане. Завершение периода разрядки. Отношения СССР со странами социализма. До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ктрина Брежнева. Страны «третьего мира» во внешней политике советского руководства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основные направления внешней  политики СССР в 60-80-гг и её противоречия, выявить причины конфронтации, определить  последствия Афганской войны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§46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Новейшая история §30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cantSplit/>
          <w:trHeight w:val="2339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55-57.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Страны Европы, Америки и Азии во 2-ой половине XX века.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135" w:type="dxa"/>
            <w:textDirection w:val="tbRl"/>
          </w:tcPr>
          <w:p w:rsidR="00197726" w:rsidRPr="000C255F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Общие и особенные черты общественно-политического развития в странах Азии, Африки и Латинской Америки. Формы деколонизации Азии и Африки в период «холодной войны». Достижения и проблемы развивающихся стран.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Характеризовать  отдельные государства Европы, Азии, Африки и Латинской Америки.</w:t>
            </w:r>
          </w:p>
          <w:p w:rsidR="00197726" w:rsidRPr="000C255F" w:rsidRDefault="00197726" w:rsidP="00197726">
            <w:pPr>
              <w:tabs>
                <w:tab w:val="left" w:pos="184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 § 22-29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№ 8. СССР в годы перестройки (1985-1991 </w:t>
            </w:r>
            <w:proofErr w:type="spellStart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  3 часа.</w:t>
            </w:r>
          </w:p>
        </w:tc>
      </w:tr>
      <w:tr w:rsidR="00197726" w:rsidRPr="00A245EA" w:rsidTr="00197726">
        <w:trPr>
          <w:trHeight w:val="6347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 политической системы.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гласности.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Л.И. Брежнева. Ю.В. Андропов. М.С. Горбачёв. «Кадровая революция». Всесоюзная партийная конференция и реформа политической системы 1988г. Выборы народных депутатов СССР 1989г. Многопартийность. Национальная политика и межнациональные отношения. Роспуск КПСС. Распад СССР. Образование СНГ.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Пересмотр партийной идеологии. Новая редакция программы КПСС. Политика гласности. Утрата контроля КПСС над средствами массовой информации. Новые явления в литературе, театре, кинематографе. Реабилитация жертв политических репрессий. Кризис социалистической идеологии. 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Объяснить, почему существовавшая политическая система превратилась в тормоз общественного развития. Основные причины возникновения новых политических партий. Дать оценку политическим преобразованиям в стране за годы перестройки.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главные причины развития гласности в годы перестройки. Дать оценку  итогов политики гласности.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47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экономики СССР в середине 80-х </w:t>
            </w:r>
            <w:proofErr w:type="spell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Стратегия «ускорения». Реформа 1987г. Программа «500 дней».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понятиям: инфляция, приватизация. Характеризовать основные этапы экономических реформ в СССР в годы перестройки.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48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cantSplit/>
          <w:trHeight w:val="1134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35" w:type="dxa"/>
            <w:textDirection w:val="tbRl"/>
          </w:tcPr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197726" w:rsidRPr="00A245EA" w:rsidRDefault="00197726" w:rsidP="0019772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характеристику политике «нового мышления», определить направления внешней политики, рассмотреть её итоги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 опорную схему «Внешнеполитический курс Горбачёва», давать сою оценку событиям, знать понятия «биполярная система  международных отношений»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50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16246" w:type="dxa"/>
            <w:gridSpan w:val="10"/>
            <w:shd w:val="clear" w:color="auto" w:fill="D9D9D9" w:themeFill="background1" w:themeFillShade="D9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№ 9. Россия в конце XX - начале XXI </w:t>
            </w:r>
            <w:proofErr w:type="spellStart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6 час.</w:t>
            </w:r>
          </w:p>
        </w:tc>
      </w:tr>
      <w:tr w:rsidR="00197726" w:rsidRPr="00A245EA" w:rsidTr="00197726">
        <w:trPr>
          <w:trHeight w:val="2967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экономика на пути к рынку.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33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Российская экономика на пути к рынку.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Программа ради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кальных экономических реформ (октябрь 1991 г.). Либерализация цен. Приватизация. Первые результаты и социальная цена реформ. Финансовый кризис 17 августа 1998 </w:t>
            </w:r>
            <w:r w:rsidRPr="00A245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и его последствия. Россия в мировой экономике. Переходный характер экономики страны в 90-е гг.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определения понятиям: «шоковая терапия», либерализа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цен, инфляция, приватиза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ция, рыночная экономика. Давать оценку экономическому развитию страны в 90-е годы, выделить положительные резуль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таты и появившиеся проблемы в развитии экономики.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конспект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51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жизнь: Россия на пути к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демократическому обществу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правовому государству.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Политическая жизнь.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Декларация о государственном сувере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нитете России (12 июня 1990 г.). Выборы Президента России 12 июня 1991 </w:t>
            </w:r>
            <w:r w:rsidRPr="00A245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Б. Н. Ельцин. Разработка новой Конституции стра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ны. Политический кризис 1993 </w:t>
            </w:r>
            <w:r w:rsidRPr="00A245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 xml:space="preserve">Демонтаж советской системы власти. Конституция России 1993 </w:t>
            </w:r>
            <w:r w:rsidRPr="00A245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Российская многопартийность.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Российский парламентаризм. Президентские выборы 1996 </w:t>
            </w:r>
            <w:r w:rsidRPr="00A245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Итоги политического развития страны в 90-е гг.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понятия: Конститу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ция, референдум, многопартий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фракция.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результаты по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литического развития страны в 90-е годы, определять обозна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чившиеся проблемы в политиче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жизни страны Поиск и выбор нужной информа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из историче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источников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с развёрнутым ответом</w:t>
            </w: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52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второй половины 20- начала 21 века. Духовная жизнь России.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Исторические условия  развития культуры. Литература. Кинематограф. Театр. Музыка. Изобразительное искусство. Средства массовой информации. Традиционные религии в современной России.</w:t>
            </w:r>
          </w:p>
        </w:tc>
        <w:tc>
          <w:tcPr>
            <w:tcW w:w="295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Выявить факторы, повлиявшие на развитие культуры в 90-е </w:t>
            </w:r>
            <w:proofErr w:type="spell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гг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.И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</w:t>
            </w:r>
            <w:proofErr w:type="spell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влияние на общественную жизнь.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Новейшая история § 31. 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России § 53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обновленной Федерации.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Национальная политика и межнациональные отношения.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Народы и регионы России накануне и после распада СССР. Феде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ративный договор 1992 </w:t>
            </w:r>
            <w:r w:rsidRPr="00A245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Конституция 1993 </w:t>
            </w:r>
            <w:r w:rsidRPr="00A245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г.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о принципах феде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ративного устройства. Нарастание противоречий между Центром и регионами. Чеченский кризис. Результаты федеративного строи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тельства в 90-е гг.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основные на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 внешней политики страны в 90-е годы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 54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Глобализация в конце XX – начале  XXI в.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Геополитическое положение и внешняя политика России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iCs/>
                <w:spacing w:val="10"/>
                <w:sz w:val="24"/>
                <w:szCs w:val="24"/>
                <w:lang w:eastAsia="ru-RU"/>
              </w:rPr>
              <w:t>Процесс глобализации и роль России в ней.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t xml:space="preserve">Разработка новой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  <w:lang w:eastAsia="ru-RU"/>
              </w:rPr>
              <w:lastRenderedPageBreak/>
              <w:t>внешнеполитической стратегии.</w:t>
            </w:r>
          </w:p>
        </w:tc>
        <w:tc>
          <w:tcPr>
            <w:tcW w:w="2955" w:type="dxa"/>
          </w:tcPr>
          <w:p w:rsidR="00197726" w:rsidRPr="000C255F" w:rsidRDefault="00197726" w:rsidP="000C255F">
            <w:pPr>
              <w:spacing w:after="0" w:line="240" w:lineRule="auto"/>
              <w:ind w:left="-108" w:right="-1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Знать основные положения изученного курса  истории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азъяснять 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смысл высказываний. Уметь анализировать, отве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чать на вопросы, выделять главное, использовать ра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нее   изученный   материал для решения познаватель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ных задач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Новейшая история § 32. </w:t>
            </w:r>
          </w:p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История России §55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242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пороге XXI в.</w:t>
            </w:r>
          </w:p>
        </w:tc>
        <w:tc>
          <w:tcPr>
            <w:tcW w:w="708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685" w:type="dxa"/>
          </w:tcPr>
          <w:p w:rsidR="00197726" w:rsidRPr="00A245EA" w:rsidRDefault="00197726" w:rsidP="000C255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Россия на пороге </w:t>
            </w:r>
            <w:r w:rsidRPr="00A245EA">
              <w:rPr>
                <w:rFonts w:ascii="Times New Roman" w:eastAsia="Times New Roman" w:hAnsi="Times New Roman" w:cs="Times New Roman"/>
                <w:iCs/>
                <w:spacing w:val="40"/>
                <w:sz w:val="24"/>
                <w:szCs w:val="24"/>
                <w:lang w:eastAsia="ru-RU"/>
              </w:rPr>
              <w:t>XXI</w:t>
            </w:r>
            <w:r w:rsidRPr="00A245EA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 в.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Президент В. В. Путин. Укрепление российской государственности. Политические реформы. Обеспече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ние гражданского согласия и единства о</w:t>
            </w:r>
            <w:r w:rsidR="000C25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бщества. Новые 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символы России. Эконо</w:t>
            </w:r>
            <w:r w:rsidR="000C25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мические - реформы. С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оциальная сфера страны </w:t>
            </w:r>
            <w:proofErr w:type="gramStart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в начале</w:t>
            </w:r>
            <w:proofErr w:type="gramEnd"/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XXI в. Усиление борьбы с тер</w:t>
            </w:r>
            <w:r w:rsidRPr="00A245E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 xml:space="preserve">роризмом. </w:t>
            </w:r>
          </w:p>
        </w:tc>
        <w:tc>
          <w:tcPr>
            <w:tcW w:w="295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положительные ре</w:t>
            </w: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зультаты и нерешенные проблемы российской внешней политики. Написать эссе: «Какие явления в политике, экономике и культуре говорят о возрождении России?»</w:t>
            </w:r>
          </w:p>
        </w:tc>
        <w:tc>
          <w:tcPr>
            <w:tcW w:w="1865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463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§56</w:t>
            </w:r>
          </w:p>
        </w:tc>
        <w:tc>
          <w:tcPr>
            <w:tcW w:w="799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16246" w:type="dxa"/>
            <w:gridSpan w:val="10"/>
          </w:tcPr>
          <w:p w:rsidR="00197726" w:rsidRPr="00A245EA" w:rsidRDefault="00197726" w:rsidP="00197726">
            <w:pPr>
              <w:tabs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9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уроки. 2 час.</w:t>
            </w: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пройденного материала выяснение уровня знаний материала и степени усвоения его учениками</w:t>
            </w:r>
          </w:p>
        </w:tc>
        <w:tc>
          <w:tcPr>
            <w:tcW w:w="2955" w:type="dxa"/>
          </w:tcPr>
          <w:p w:rsidR="00197726" w:rsidRPr="000C255F" w:rsidRDefault="00197726" w:rsidP="000C255F">
            <w:pPr>
              <w:spacing w:after="0" w:line="240" w:lineRule="auto"/>
              <w:ind w:left="-108" w:right="-130" w:firstLine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 основные положения изученного курса  истории</w:t>
            </w:r>
            <w:proofErr w:type="gramStart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меть анализировать, отве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чать на вопросы, выделять главное, использовать ра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нее   изученный   материал для решения познаватель</w:t>
            </w: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ных задач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Новейшая история</w:t>
            </w: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726" w:rsidRPr="00A245EA" w:rsidTr="00197726">
        <w:trPr>
          <w:trHeight w:val="350"/>
        </w:trPr>
        <w:tc>
          <w:tcPr>
            <w:tcW w:w="594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242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708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3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Роль личности в истории</w:t>
            </w:r>
          </w:p>
        </w:tc>
        <w:tc>
          <w:tcPr>
            <w:tcW w:w="2955" w:type="dxa"/>
          </w:tcPr>
          <w:p w:rsidR="00197726" w:rsidRPr="000C255F" w:rsidRDefault="00197726" w:rsidP="000C255F">
            <w:pPr>
              <w:spacing w:after="0" w:line="240" w:lineRule="auto"/>
              <w:ind w:left="-108" w:right="-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2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865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197726" w:rsidRPr="000C255F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197726" w:rsidRPr="00A245EA" w:rsidRDefault="00197726" w:rsidP="0019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55F" w:rsidRDefault="000C255F" w:rsidP="00197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255F" w:rsidSect="00B5066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0C255F" w:rsidRDefault="000C255F" w:rsidP="000C25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№2.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ИДМ-5 класс. Контрольное  тестирование. Древний Восток. Вариант -1.</w:t>
      </w:r>
    </w:p>
    <w:p w:rsidR="000B24DB" w:rsidRPr="000B24DB" w:rsidRDefault="000B24DB" w:rsidP="000B24D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один правильный ответ.</w:t>
      </w:r>
    </w:p>
    <w:p w:rsidR="000B24DB" w:rsidRPr="000B24DB" w:rsidRDefault="000B24DB" w:rsidP="0035457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река, протекающая по территории Египта?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Нил;                        б) Тигр;                  в) Евфрат.</w:t>
      </w:r>
    </w:p>
    <w:p w:rsidR="000B24DB" w:rsidRPr="000B24DB" w:rsidRDefault="000B24DB" w:rsidP="0035457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Египетский фараон, которому была построена самая большая пирамида?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Эхнатон;             б) Хеопс;                         в) Тутанхамон.</w:t>
      </w:r>
    </w:p>
    <w:p w:rsidR="000B24DB" w:rsidRPr="000B24DB" w:rsidRDefault="000B24DB" w:rsidP="0035457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страна, расположенная между морем и цепью Ливанских гор?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Междуречье;               б) Египет;                   в) Финикия.</w:t>
      </w:r>
    </w:p>
    <w:p w:rsidR="000B24DB" w:rsidRPr="000B24DB" w:rsidRDefault="000B24DB" w:rsidP="0035457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была написана книга, от которой произошло слово «библиотека»?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Египте;                     б) в Китае;                 в) в Израиле.</w:t>
      </w:r>
    </w:p>
    <w:p w:rsidR="000B24DB" w:rsidRPr="000B24DB" w:rsidRDefault="000B24DB" w:rsidP="0035457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писали в Древнем Китае?</w:t>
      </w:r>
    </w:p>
    <w:p w:rsid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на дощечках из бамбука;   Б)  на пальмовых листьях;   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глиняных табличках.</w:t>
      </w:r>
    </w:p>
    <w:p w:rsidR="000B24DB" w:rsidRPr="000B24DB" w:rsidRDefault="000B24DB" w:rsidP="0035457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Древнее государство, захватившее в 6 веке до н.э. Вавилонское и Египетское царства?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Лидия;    </w:t>
      </w: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Персия;   </w:t>
      </w: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Израиль.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7.Библейский старец, спасшийся в ковчеге во время потопа?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Адам;                          б) Авраам;                           в) Ной.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8.Что выращивали в Древней Индии?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хлопчатник и сахарный тростник;        б) чай;           в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акао.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 Что изобрели в Древнем Китае?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бумагу;                        б) цифры;                         в) шахматы.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Предводитель персов, великий полководец Древнего мира?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Хаммурапи;                      б) Кир;                                в) 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Крез</w:t>
      </w:r>
      <w:proofErr w:type="gram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Где протекает река Янцзы?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Китае;                  б) в Индии;                   в) в Междуречье.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Приведите в соответствие.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Египет                              А) Иордан                           а)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Ганеша</w:t>
      </w:r>
      <w:proofErr w:type="spellEnd"/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Двуречье</w:t>
      </w:r>
      <w:proofErr w:type="spell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Б) Нил                                  б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амаш</w:t>
      </w:r>
      <w:proofErr w:type="spellEnd"/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Израильское царство     В) Ганг и Инд                      в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)А</w:t>
      </w:r>
      <w:proofErr w:type="gram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мон-Ра</w:t>
      </w:r>
    </w:p>
    <w:p w:rsidR="000B24DB" w:rsidRPr="000B24DB" w:rsidRDefault="000B24DB" w:rsidP="000B24DB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Персия                             Г) Тигр и Евфрат                г) Яхве</w:t>
      </w:r>
    </w:p>
    <w:p w:rsidR="000B24DB" w:rsidRPr="000B24DB" w:rsidRDefault="000B24DB" w:rsidP="000B24DB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Индия                              Д) Персидский залив          д)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Иштар</w:t>
      </w:r>
      <w:proofErr w:type="spellEnd"/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4DB" w:rsidRPr="000B24DB" w:rsidRDefault="000B24DB" w:rsidP="000B24D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ИДМ-5 класс. Контрольное  тестирование. Древний Восток. Вариант -2</w:t>
      </w:r>
    </w:p>
    <w:p w:rsidR="000B24DB" w:rsidRPr="000B24DB" w:rsidRDefault="000B24DB" w:rsidP="000B24DB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один правильный ответ.</w:t>
      </w:r>
    </w:p>
    <w:p w:rsidR="000B24DB" w:rsidRPr="000B24DB" w:rsidRDefault="000B24DB" w:rsidP="0035457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древние египтяне считали «живым богом»?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главного жреца;            б) фараона;            в) Амон-Ра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B24DB" w:rsidRPr="000B24DB" w:rsidRDefault="000B24DB" w:rsidP="0035457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страна, находившаяся между двумя реками Тигр и Евфрат?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Урарту;                        б) Междуречье;         в) Индия.</w:t>
      </w:r>
    </w:p>
    <w:p w:rsidR="000B24DB" w:rsidRPr="000B24DB" w:rsidRDefault="000B24DB" w:rsidP="0035457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по Библии, был создан Богом и чье имя переводится с еврейского как «человек»?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Ной;                                б) Адам;                        в) Моисей.</w:t>
      </w:r>
    </w:p>
    <w:p w:rsidR="000B24DB" w:rsidRPr="000B24DB" w:rsidRDefault="000B24DB" w:rsidP="0035457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учил в Древней Индии, что главное – личное достоинство человека, а не его происхождение?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Брахма;                            б) Будда;                        в) Рама.</w:t>
      </w:r>
    </w:p>
    <w:p w:rsidR="000B24DB" w:rsidRPr="000B24DB" w:rsidRDefault="000B24DB" w:rsidP="0035457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Письменность в 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Древнем</w:t>
      </w:r>
      <w:proofErr w:type="gram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Двуречье</w:t>
      </w:r>
      <w:proofErr w:type="spell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линейное письмо;         б) иероглифы;            в) клинопись.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6.Что выращивали земледельцы в Древнем Китае?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сахарный тростник;        б) хлопчатник;             в) чай.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7.Что изобрели в Древнем Китае?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компас;              б) шахматы;               в) прозрачное стекло.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8.Что изобрели финикийцы?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прозрачное стекло;           б) компас;                      в) бумагу.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Древняя страна, в которой были изобретены бумага, компас, шелковые ткани?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Китай;                                  б) Индия;                       в) Египет.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Столица Ассирийской державы, которую называли «логовищем львов»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«городом крови»?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Ниневия;                       б)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Персеполь</w:t>
      </w:r>
      <w:proofErr w:type="spell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в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авилон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Где протекает река Инд?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Египте;                       б) в Индии;                    в) в Китае.     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Приведите в соответствие.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Египет                               А) Иерусалимский храм         а)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Ашок</w:t>
      </w:r>
      <w:proofErr w:type="spellEnd"/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Двуречье</w:t>
      </w:r>
      <w:proofErr w:type="spell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Б) Статуя Будды                      б) Тутмос</w:t>
      </w:r>
    </w:p>
    <w:p w:rsidR="000B24DB" w:rsidRPr="000B24DB" w:rsidRDefault="000B24DB" w:rsidP="000B2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Израильское царство      В) Пирамида Хеопса                в</w:t>
      </w:r>
      <w:proofErr w:type="gram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 1</w:t>
      </w:r>
    </w:p>
    <w:p w:rsidR="000B24DB" w:rsidRPr="000B24DB" w:rsidRDefault="000B24DB" w:rsidP="000B24DB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Персия                             Г) Ворота богини </w:t>
      </w:r>
      <w:proofErr w:type="spellStart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Иштар</w:t>
      </w:r>
      <w:proofErr w:type="spellEnd"/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г) Соломон</w:t>
      </w:r>
    </w:p>
    <w:p w:rsidR="000B24DB" w:rsidRPr="000B24DB" w:rsidRDefault="000B24DB" w:rsidP="000B24DB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Индия                               Д) Храм-башня                   д) Гильгамеш</w:t>
      </w:r>
    </w:p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ИДМ-5 класс. Контрольное  тестирование. Древний Восток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6"/>
        <w:gridCol w:w="520"/>
        <w:gridCol w:w="520"/>
        <w:gridCol w:w="520"/>
        <w:gridCol w:w="520"/>
        <w:gridCol w:w="520"/>
        <w:gridCol w:w="520"/>
        <w:gridCol w:w="577"/>
        <w:gridCol w:w="520"/>
        <w:gridCol w:w="518"/>
        <w:gridCol w:w="607"/>
        <w:gridCol w:w="607"/>
        <w:gridCol w:w="2755"/>
      </w:tblGrid>
      <w:tr w:rsidR="00FD7DA4" w:rsidTr="000B24DB">
        <w:tc>
          <w:tcPr>
            <w:tcW w:w="681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6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7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6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6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DA4" w:rsidTr="000B24DB">
        <w:tc>
          <w:tcPr>
            <w:tcW w:w="681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9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1Бв,2Гб,3Аг,4Дд,5Ва</w:t>
            </w:r>
          </w:p>
        </w:tc>
      </w:tr>
      <w:tr w:rsidR="00FD7DA4" w:rsidTr="000B24DB">
        <w:tc>
          <w:tcPr>
            <w:tcW w:w="681" w:type="dxa"/>
          </w:tcPr>
          <w:p w:rsidR="000B24DB" w:rsidRDefault="000B24DB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</w:t>
            </w:r>
            <w:proofErr w:type="spellEnd"/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7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96" w:type="dxa"/>
          </w:tcPr>
          <w:p w:rsidR="000B24DB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1Вб,2Дд,3Аг,4Гв,5Ба</w:t>
            </w:r>
          </w:p>
        </w:tc>
      </w:tr>
    </w:tbl>
    <w:p w:rsidR="000B24DB" w:rsidRP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DB" w:rsidRDefault="000B24DB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A4" w:rsidRDefault="00FD7DA4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5F" w:rsidRDefault="000C255F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55F" w:rsidRDefault="000C255F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Итоговая контрольная работа. ИДМ. 5 класс. Вариант 1.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Тесно сомкнутые ряды воинов греки называли: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фалангой                      Б) строем                               В) легионом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Гражданами в Афинах по закону считались: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коренные афиняне, у которых оба родителя были гражданами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 коренные афиняне, у которых хотя бы один из родителей был гражданином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афиняне, прожившие в городе не менее 15 лет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3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 Храм богини Афины назывался: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портик                      Б) Парфенон                         В) Акрополь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4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Большую часть территории Греции покрывают: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крутые обрывистые горы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плодородные равнины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труднопроходимые джунгли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5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годы своего правления Цезарь: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Наделил участками земли несколько тысяч солдат-ветеранов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 раздал жреческие должности простым гражданам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отменил привилегии сенаторов.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В. 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Приведите в соответствие. В какой стране правили указанные правители?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Хаммурапи                                        А) Ассирия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Ашшурбанапал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Б)  Персия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Шихуан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В) Вавилон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 Кир                                                    Г)  Китай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в соответствие. В каких странах находятся эти сооружения?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Пирамида Хеопса                              А) Египет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Ворота богини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Иштар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Б)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Двуречье</w:t>
      </w:r>
      <w:proofErr w:type="spellEnd"/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Большой сфинкс                                В) Вавилонское царство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Г) Индия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в соответствие. Что произошло в указанном году?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480 г. до н.э.           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избрание Перикла первым стратегом  Афин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410 г н.э.                        Б) взятие Рима готами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49 г до н.э.                     В)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Саламинская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битва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443 г до н.э.                   Г)  установление республики в Риме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 509 г до н.э.                   Д)  захват Цезарем власти в Риме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событиями в истории Рима связаны имена: 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Ганнибал, </w:t>
      </w:r>
      <w:proofErr w:type="spellStart"/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Сципион</w:t>
      </w:r>
      <w:proofErr w:type="spellEnd"/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Тиберий и Гай </w:t>
      </w:r>
      <w:proofErr w:type="spellStart"/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Гракхи</w:t>
      </w:r>
      <w:proofErr w:type="spellEnd"/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Спартак, Цезарь, Константин.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определение следующим понятиям: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Стратег, трибун, император.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55F" w:rsidRDefault="000C255F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Итоговая контрольная работа. ИДМ. 5 класс. Вариант 2.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А.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1. 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Амфора – это: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сосуд для масла и вина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сосуд для  воды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сосуд для хранения зерна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Наибольшего рассвета в древности демократия достигла </w:t>
      </w:r>
      <w:proofErr w:type="gram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</w:t>
      </w:r>
      <w:proofErr w:type="gram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Афинах</w:t>
      </w:r>
      <w:proofErr w:type="gram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Б) Спарте                          В) Риме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3.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Полуоткрытое помещение, крышу которого поддерживают колонны, называется: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портик                      Б) Парфенон                         В) Акрополь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4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Греки верили, что главные боги живут: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на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высоко в небе             В) на вершине Олимпа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5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133 г. до н.э. был принят закон Тиберия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Гракха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земледельцы прикреплялись к земле хозяина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ни одна семья не имела права пользоваться более 0,25 га государственной земли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изымались излишки земли у богатых землевладельцев и бесплатно передавались бедным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В. 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в соответствие. В какой стране правили указанные правители?</w:t>
      </w:r>
    </w:p>
    <w:p w:rsidR="00FD7DA4" w:rsidRPr="00FD7DA4" w:rsidRDefault="00FD7DA4" w:rsidP="00FD7DA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Тутмос                                           А) Персия</w:t>
      </w:r>
    </w:p>
    <w:p w:rsidR="00FD7DA4" w:rsidRPr="00FD7DA4" w:rsidRDefault="00FD7DA4" w:rsidP="00FD7DA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Соломон                                       Б)  Израиль</w:t>
      </w:r>
    </w:p>
    <w:p w:rsidR="00FD7DA4" w:rsidRPr="00FD7DA4" w:rsidRDefault="00FD7DA4" w:rsidP="00FD7DA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Дарий Первый                              В)  Индия</w:t>
      </w:r>
    </w:p>
    <w:p w:rsidR="00FD7DA4" w:rsidRPr="00FD7DA4" w:rsidRDefault="00FD7DA4" w:rsidP="00FD7DA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Ашока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Г) Египет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в соответствие. Какой стране соответствует указанный вид письма?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Клинопись                                    А) Египет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Иероглифы                                    Б)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Двуречье</w:t>
      </w:r>
      <w:proofErr w:type="spellEnd"/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Алфавит из 22 букв                      В) Финикия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Г) Греция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в соответствие. Что произошло в указанном году?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490 г до н.э.                                  А) падение Западной Римской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империи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338 г до н.э.                                  Б)  начало Олимпийских игр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776 г до н.э.                                  В) Марафонская битва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476 г н.э.                                       Г) битва при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Херонее</w:t>
      </w:r>
      <w:proofErr w:type="spellEnd"/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5) 133 г до н.э.                                  Д) земельный закон Тиберия 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Гракха</w:t>
      </w:r>
      <w:proofErr w:type="spellEnd"/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Риме</w:t>
      </w: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4.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Кем были эти римляне: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 Ливий, Тацит, Гораций, Вергилий, Меценат, Сенека.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5.</w:t>
      </w:r>
      <w:r w:rsidRPr="00FD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определение следующим понятиям:</w:t>
      </w:r>
    </w:p>
    <w:p w:rsidR="00FD7DA4" w:rsidRPr="00FD7DA4" w:rsidRDefault="00FD7DA4" w:rsidP="00FD7D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Триумф, амфитеатр, демократия.</w:t>
      </w:r>
    </w:p>
    <w:p w:rsidR="00FD7DA4" w:rsidRPr="00FD7DA4" w:rsidRDefault="00FD7DA4" w:rsidP="00FD7D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A4" w:rsidRDefault="00FD7DA4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работа. ИДМ. 5 класс.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Ответы.</w:t>
      </w:r>
    </w:p>
    <w:p w:rsidR="00FD7DA4" w:rsidRDefault="00FD7DA4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969"/>
        <w:gridCol w:w="4500"/>
      </w:tblGrid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450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1-в,2-а,3-г,4-б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1-г,2-б,3-а,4-в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1-а,2-б,3-а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1-б,2-а,3-в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1-в,2-б,3-д,4-а,5-г</w:t>
            </w:r>
          </w:p>
        </w:tc>
        <w:tc>
          <w:tcPr>
            <w:tcW w:w="4501" w:type="dxa"/>
          </w:tcPr>
          <w:p w:rsidR="00FD7DA4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1-в,2-г,3-б,4-а,5-д</w:t>
            </w: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Карфагенский полководец. Римский полководец. </w:t>
            </w:r>
          </w:p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земельного закона в Риме (народные трибуны). Раб, руководитель восстания в </w:t>
            </w:r>
            <w:proofErr w:type="spellStart"/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Капуе</w:t>
            </w:r>
            <w:proofErr w:type="spellEnd"/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Диктатор Рима. </w:t>
            </w:r>
          </w:p>
          <w:p w:rsidR="00FD7DA4" w:rsidRPr="00E748DA" w:rsidRDefault="00E748DA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Римский  император.</w:t>
            </w:r>
          </w:p>
        </w:tc>
        <w:tc>
          <w:tcPr>
            <w:tcW w:w="4501" w:type="dxa"/>
          </w:tcPr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Историк. </w:t>
            </w:r>
          </w:p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Историк.</w:t>
            </w:r>
          </w:p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Поэт. </w:t>
            </w:r>
          </w:p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Поэт.  </w:t>
            </w:r>
          </w:p>
          <w:p w:rsid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Богач.  </w:t>
            </w:r>
          </w:p>
          <w:p w:rsidR="00E748DA" w:rsidRP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Учёный.</w:t>
            </w:r>
          </w:p>
          <w:p w:rsidR="00E748DA" w:rsidRP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DA4" w:rsidRPr="00E748DA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7DA4" w:rsidTr="00FD7DA4">
        <w:tc>
          <w:tcPr>
            <w:tcW w:w="741" w:type="dxa"/>
          </w:tcPr>
          <w:p w:rsidR="00FD7DA4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E748DA" w:rsidRP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Военачальник.     </w:t>
            </w:r>
          </w:p>
          <w:p w:rsidR="00E748DA" w:rsidRP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Выборное должностное лицо от плебеев.  </w:t>
            </w:r>
          </w:p>
          <w:p w:rsidR="00E748DA" w:rsidRP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Повелитель, главнокомандующий</w:t>
            </w:r>
            <w:proofErr w:type="gramStart"/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почетное прозвище полководца во время триумфа.</w:t>
            </w:r>
          </w:p>
          <w:p w:rsidR="00FD7DA4" w:rsidRPr="00E748DA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748DA" w:rsidRPr="00E748DA" w:rsidRDefault="00E748DA" w:rsidP="00E748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въезд в Рим полководца-победителя.   Специальные сооружения для гладиаторских игр.                          Власть народа.</w:t>
            </w:r>
          </w:p>
          <w:p w:rsidR="00FD7DA4" w:rsidRPr="00E748DA" w:rsidRDefault="00FD7DA4" w:rsidP="000B24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DA4" w:rsidRPr="00FD7DA4" w:rsidRDefault="00FD7DA4" w:rsidP="000B24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4DB" w:rsidRDefault="000B24DB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Default="00E748DA" w:rsidP="004B0DAB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Pr="00686596" w:rsidRDefault="0031530B" w:rsidP="00E748D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класс. </w:t>
      </w:r>
      <w:r w:rsidR="00E748DA" w:rsidRPr="00712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ИСВ. Вводный контроль. Вариант 1.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1.Историю, каких государств мы изучали в прошлом учебном году?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 обозначает понятие «республика»? 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Где был установлен республиканский строй в 509 г. до н. э.?</w:t>
      </w:r>
    </w:p>
    <w:p w:rsidR="00E748D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Где изобрели шахматы? 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 они?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Перикл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Гефест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</w:t>
      </w:r>
    </w:p>
    <w:p w:rsidR="00E748DA" w:rsidRDefault="00E748DA" w:rsidP="00686596">
      <w:pPr>
        <w:tabs>
          <w:tab w:val="left" w:pos="39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48DA" w:rsidRPr="00E748DA" w:rsidRDefault="002D3315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класс. </w:t>
      </w:r>
      <w:r w:rsidR="00E748DA" w:rsidRPr="00712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ИСВ. Вводный контроль. Вариант 2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Где положено начало Олимпийским играм?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Что обозначает понятие «демократия»?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Где началось в 74 г. до н. э восстание рабов под предводительством Спартака?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Где в первом веке н. э. была изобретена бумага? </w:t>
      </w:r>
    </w:p>
    <w:p w:rsidR="00E748DA" w:rsidRPr="007120BA" w:rsidRDefault="00E748DA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Жили ли они?</w:t>
      </w:r>
      <w:r w:rsid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</w:t>
      </w:r>
      <w:r w:rsid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Одиссей</w:t>
      </w:r>
      <w:r w:rsid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Нерон</w:t>
      </w:r>
      <w:r w:rsid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Хаммурапи</w:t>
      </w:r>
      <w:r w:rsid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1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Геродот</w:t>
      </w:r>
    </w:p>
    <w:p w:rsid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613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ИСВ. Вводный контроль. Вариант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.   Ответы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1.Египет, </w:t>
      </w:r>
      <w:proofErr w:type="spellStart"/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Двуречье</w:t>
      </w:r>
      <w:proofErr w:type="spellEnd"/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Вавилон, Финикия, Ассирия, Персия, Индия, Китай, Греция, Рим</w:t>
      </w:r>
      <w:proofErr w:type="gramEnd"/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общее дело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Древний Рим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Древняя Индия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5.Перикл (вождь афинского демоса)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Гомер (Древняя Греция)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Гефест 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Прометей</w:t>
      </w: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1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Кир (Персия)</w:t>
      </w:r>
    </w:p>
    <w:p w:rsidR="00686596" w:rsidRDefault="00686596" w:rsidP="00E748DA">
      <w:pPr>
        <w:rPr>
          <w:rFonts w:ascii="Times New Roman" w:hAnsi="Times New Roman" w:cs="Times New Roman"/>
          <w:sz w:val="28"/>
          <w:szCs w:val="28"/>
        </w:rPr>
      </w:pPr>
    </w:p>
    <w:p w:rsidR="00686596" w:rsidRPr="00C613CD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613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СВ. Вводный контроль. Вариант 2.    Ответы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Древняя Греция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2. власть народа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 Древний Рим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Древний Китай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 Спартак (Древний Рим)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Одиссей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Нерон (Древний Рим)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Хаммурапи (Вавилон)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Геродот (Древняя Греция)</w:t>
      </w:r>
    </w:p>
    <w:p w:rsidR="00E748DA" w:rsidRDefault="00E748DA" w:rsidP="00686596">
      <w:pPr>
        <w:rPr>
          <w:rFonts w:ascii="Times New Roman" w:hAnsi="Times New Roman" w:cs="Times New Roman"/>
          <w:i/>
          <w:sz w:val="28"/>
          <w:szCs w:val="28"/>
        </w:rPr>
      </w:pPr>
    </w:p>
    <w:p w:rsidR="00383B66" w:rsidRDefault="00383B6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класс. </w:t>
      </w:r>
      <w:r w:rsidRPr="0068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«Итоговое тестирование по Всеобщей истории»</w:t>
      </w:r>
      <w:r w:rsidRPr="006865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6865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Вариант </w:t>
      </w:r>
      <w:r w:rsidRPr="006865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I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Он не был современником императора Генриха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Григорий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Вильгельм Завоеватель;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Эдуард Исповедник;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Филипп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Красивый.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Утверждение в Китае династии Мин произошло 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1367г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1368г.;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1369г.;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1370г.</w:t>
      </w:r>
    </w:p>
    <w:p w:rsid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возглавил крестовый поход против турок-османов.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игизмунд;          б) Карл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в)Вацлав;    г) Казимир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Ян Гус был осужден в ходе...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Никейского собора;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Констанцкого</w:t>
      </w:r>
      <w:proofErr w:type="spellEnd"/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Флорентийского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Константинопольского собора,</w:t>
      </w:r>
    </w:p>
    <w:p w:rsid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Последним императором Византии был...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Константин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Константин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Константин ХП;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Константин ХШ.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Битва при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Креси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в...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134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5;  б) 1346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1347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1348 г.</w:t>
      </w:r>
    </w:p>
    <w:p w:rsid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Делийском султанате государственной религией был.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ислам;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индуизм;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буддиз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м;  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даосизм.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Он являлся представителем каролингского возрождения?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Фома Аквинский;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Абеляр;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Алкуин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Франциск Ассизский.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9.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 францисканцев образовался во время понтификата...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Григория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Иннокентия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Бонифация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Урбана П.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Шариат 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...а) правовые нормы ислама;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одна из частей Корана;</w:t>
      </w:r>
    </w:p>
    <w:p w:rsidR="00686596" w:rsidRPr="0031530B" w:rsidRDefault="00686596" w:rsidP="00315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  <w:r w:rsidRPr="0031530B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в) одна из частей Сунн;</w:t>
      </w:r>
      <w:r w:rsidR="0031530B" w:rsidRPr="0031530B"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  <w:t xml:space="preserve">                      </w:t>
      </w:r>
      <w:r w:rsidRPr="0031530B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г) Священная книга мусульман.</w:t>
      </w:r>
    </w:p>
    <w:p w:rsidR="00686596" w:rsidRPr="0031530B" w:rsidRDefault="0031530B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класс. </w:t>
      </w:r>
      <w:r w:rsidR="00686596" w:rsidRPr="0068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«Итоговое тестирование по Всеобщей истории»</w:t>
      </w:r>
      <w:r w:rsidR="00686596" w:rsidRPr="006865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Вариант 2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Вестготы исповедовали...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несторианство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арианство;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католицизм;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православие.</w:t>
      </w:r>
    </w:p>
    <w:p w:rsidR="00686596" w:rsidRPr="0031530B" w:rsidRDefault="0031530B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Алая роза-символ..</w:t>
      </w:r>
      <w:r w:rsidR="00686596"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="00686596"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="00686596"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6596"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686596"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Йорков</w:t>
      </w:r>
      <w:proofErr w:type="spellEnd"/>
      <w:r w:rsidR="00686596"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в) Ланкастеров;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596"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Плантагенетов.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погиб во время третьего крестового похода...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Ричард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Львиное Сердце;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Филипп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Август;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Фридрих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Барбаросса;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Фридрих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Гогенштауфен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Первый крестовый поход был организован по инициативе...</w:t>
      </w:r>
    </w:p>
    <w:p w:rsidR="0031530B" w:rsidRDefault="00686596" w:rsidP="00315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Григория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б) Иннокентия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онифация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Урбана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596" w:rsidRPr="0031530B" w:rsidRDefault="00686596" w:rsidP="00315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Генеральные Штаты были впервые созваны 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1302г.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б) 1303г.;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1304 г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г) 1305 г.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Хадж мусульманину необходимо осуществить 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686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)Б</w:t>
      </w:r>
      <w:proofErr w:type="gramEnd"/>
      <w:r w:rsidRPr="006865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агдад</w:t>
      </w:r>
      <w:r w:rsidR="00315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Иерусалим;  в)Мекку;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Медину.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7: Первое Болгарское царство разгромил византийский император.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Василий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б) Василий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Михаил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Лев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</w:p>
    <w:p w:rsidR="00686596" w:rsidRP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осстание </w:t>
      </w:r>
      <w:proofErr w:type="spellStart"/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УотаТайлера</w:t>
      </w:r>
      <w:proofErr w:type="spellEnd"/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1380 г.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б)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1381 г.;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1382 г.; 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г)1383 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Золотая Орда</w:t>
      </w:r>
      <w:r w:rsidRPr="006865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о...а) Улус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Джучи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1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государство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Хулагидов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530B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Чагатаев</w:t>
      </w:r>
      <w:proofErr w:type="spell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улус;                      г) Улус Великого хана.</w:t>
      </w:r>
    </w:p>
    <w:p w:rsidR="00686596" w:rsidRPr="0031530B" w:rsidRDefault="00686596" w:rsidP="00315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10» «Книгу песен» написал...    а) Петрарка; б</w:t>
      </w:r>
      <w:proofErr w:type="gramStart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)Б</w:t>
      </w:r>
      <w:proofErr w:type="gramEnd"/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оккаччо;  в)Чосер;</w:t>
      </w:r>
      <w:r w:rsidR="0031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Данте.</w:t>
      </w:r>
    </w:p>
    <w:p w:rsidR="00686596" w:rsidRPr="00686596" w:rsidRDefault="00686596" w:rsidP="006865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86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.Итоговое тестирование по Всеобщей истории»</w:t>
      </w:r>
      <w:r w:rsidRPr="0068659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686596" w:rsidRPr="00686596" w:rsidTr="0031530B"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10</w:t>
            </w:r>
          </w:p>
        </w:tc>
      </w:tr>
      <w:tr w:rsidR="00686596" w:rsidRPr="00686596" w:rsidTr="0031530B"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а</w:t>
            </w:r>
          </w:p>
        </w:tc>
      </w:tr>
      <w:tr w:rsidR="00686596" w:rsidRPr="00686596" w:rsidTr="0031530B"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49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50" w:type="dxa"/>
          </w:tcPr>
          <w:p w:rsidR="00686596" w:rsidRPr="00686596" w:rsidRDefault="00686596" w:rsidP="0068659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6596">
              <w:rPr>
                <w:b/>
                <w:sz w:val="28"/>
                <w:szCs w:val="28"/>
              </w:rPr>
              <w:t>а</w:t>
            </w:r>
          </w:p>
        </w:tc>
      </w:tr>
    </w:tbl>
    <w:p w:rsidR="0031530B" w:rsidRPr="00AF295F" w:rsidRDefault="00AF295F" w:rsidP="003153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класс. </w:t>
      </w:r>
      <w:r w:rsidR="0031530B"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тестирование.</w:t>
      </w:r>
      <w:r w:rsidR="0031530B" w:rsidRPr="00AF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530B"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России с древнейших времен до конца 16 века. Вариант 1.</w:t>
      </w:r>
    </w:p>
    <w:p w:rsidR="0031530B" w:rsidRPr="00AF295F" w:rsidRDefault="0031530B" w:rsidP="0031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A1. </w:t>
      </w:r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году князь Юрий Долгорукий послал приглашение своему союзнику: «</w:t>
      </w:r>
      <w:proofErr w:type="spellStart"/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Прииди</w:t>
      </w:r>
      <w:proofErr w:type="spellEnd"/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мне, брате, в </w:t>
      </w:r>
      <w:proofErr w:type="spellStart"/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</w:t>
      </w:r>
      <w:proofErr w:type="spellEnd"/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считающееся</w:t>
      </w:r>
      <w:proofErr w:type="gramEnd"/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упоминанием о Москве в письменных источниках?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851"/>
        <w:gridCol w:w="410"/>
        <w:gridCol w:w="991"/>
        <w:gridCol w:w="410"/>
        <w:gridCol w:w="991"/>
        <w:gridCol w:w="410"/>
        <w:gridCol w:w="991"/>
      </w:tblGrid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988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1147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1242 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1325 г. </w:t>
            </w:r>
          </w:p>
        </w:tc>
      </w:tr>
    </w:tbl>
    <w:p w:rsidR="0031530B" w:rsidRPr="00AF295F" w:rsidRDefault="0031530B" w:rsidP="0031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A2.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фресковой росписи Троицкого собора Троице-Сергиева монастыря, Спасского собора </w:t>
      </w:r>
      <w:proofErr w:type="spellStart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Андронникова</w:t>
      </w:r>
      <w:proofErr w:type="spellEnd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монастыря, написание иконы «Троица» связано с именем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1998"/>
        <w:gridCol w:w="410"/>
        <w:gridCol w:w="2245"/>
      </w:tblGrid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Дионисия </w:t>
            </w:r>
          </w:p>
        </w:tc>
        <w:tc>
          <w:tcPr>
            <w:tcW w:w="0" w:type="auto"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</w:p>
        </w:tc>
        <w:tc>
          <w:tcPr>
            <w:tcW w:w="0" w:type="auto"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Симона Ушакова </w:t>
            </w:r>
          </w:p>
        </w:tc>
      </w:tr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Феофана Грека </w:t>
            </w:r>
          </w:p>
        </w:tc>
        <w:tc>
          <w:tcPr>
            <w:tcW w:w="0" w:type="auto"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</w:p>
        </w:tc>
        <w:tc>
          <w:tcPr>
            <w:tcW w:w="0" w:type="auto"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Андрея Рублева </w:t>
            </w:r>
          </w:p>
        </w:tc>
      </w:tr>
    </w:tbl>
    <w:p w:rsidR="0031530B" w:rsidRPr="00AF295F" w:rsidRDefault="0031530B" w:rsidP="0031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A3.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перечисленных терминов обозначал категорию зависимого населения Древней Руси в X – XII вв.?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958"/>
        <w:gridCol w:w="410"/>
        <w:gridCol w:w="1167"/>
        <w:gridCol w:w="410"/>
        <w:gridCol w:w="1584"/>
        <w:gridCol w:w="410"/>
        <w:gridCol w:w="1300"/>
      </w:tblGrid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рекруты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наместники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рядовичи </w:t>
            </w:r>
          </w:p>
        </w:tc>
      </w:tr>
    </w:tbl>
    <w:p w:rsidR="0031530B" w:rsidRPr="00AF295F" w:rsidRDefault="0031530B" w:rsidP="0031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A4 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завершилось в конце XV в. соперничество двух центров Северо-Восточной Руси – Москвы и Твери?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"/>
        <w:gridCol w:w="7273"/>
      </w:tblGrid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сохранением независимости Тверского княжества </w:t>
            </w:r>
          </w:p>
        </w:tc>
      </w:tr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присоединением Твери к Москве </w:t>
            </w:r>
          </w:p>
        </w:tc>
      </w:tr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присоединением Твери к Великому княжеству Литовскому </w:t>
            </w:r>
          </w:p>
        </w:tc>
      </w:tr>
      <w:tr w:rsidR="0031530B" w:rsidRPr="00AF295F" w:rsidTr="0031530B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заключением Тверью союза с польским королем </w:t>
            </w:r>
          </w:p>
        </w:tc>
      </w:tr>
    </w:tbl>
    <w:p w:rsidR="0031530B" w:rsidRPr="00AF295F" w:rsidRDefault="0031530B" w:rsidP="00315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А5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из названных событий произошло позже всех остальных?</w:t>
      </w:r>
    </w:p>
    <w:tbl>
      <w:tblPr>
        <w:tblW w:w="929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3821"/>
        <w:gridCol w:w="142"/>
        <w:gridCol w:w="255"/>
        <w:gridCol w:w="142"/>
        <w:gridCol w:w="4394"/>
        <w:gridCol w:w="142"/>
      </w:tblGrid>
      <w:tr w:rsidR="0031530B" w:rsidRPr="00AF295F" w:rsidTr="0031530B">
        <w:trPr>
          <w:gridAfter w:val="1"/>
          <w:wAfter w:w="142" w:type="dxa"/>
        </w:trPr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821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Куликовская битва</w:t>
            </w:r>
          </w:p>
        </w:tc>
        <w:tc>
          <w:tcPr>
            <w:tcW w:w="397" w:type="dxa"/>
            <w:gridSpan w:val="2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536" w:type="dxa"/>
            <w:gridSpan w:val="2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«Стояние на реке Угре»</w:t>
            </w:r>
          </w:p>
        </w:tc>
      </w:tr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963" w:type="dxa"/>
            <w:gridSpan w:val="2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на реке Калке</w:t>
            </w:r>
          </w:p>
        </w:tc>
        <w:tc>
          <w:tcPr>
            <w:tcW w:w="397" w:type="dxa"/>
            <w:gridSpan w:val="2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536" w:type="dxa"/>
            <w:gridSpan w:val="2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«Ледовое побоище»</w:t>
            </w:r>
          </w:p>
        </w:tc>
      </w:tr>
    </w:tbl>
    <w:p w:rsidR="0031530B" w:rsidRPr="00AF295F" w:rsidRDefault="0031530B" w:rsidP="00315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. «... Много потрудившись на землю Русскую, за Новгород и за Псков, за все великое княжение, отдавая живот свой и за православную веру» – так писал летописец о князе</w:t>
      </w:r>
    </w:p>
    <w:tbl>
      <w:tblPr>
        <w:tblW w:w="929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3963"/>
        <w:gridCol w:w="397"/>
        <w:gridCol w:w="4536"/>
      </w:tblGrid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3963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Боголюбском</w:t>
            </w:r>
            <w:proofErr w:type="spellEnd"/>
          </w:p>
        </w:tc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Юрии Долгоруком</w:t>
            </w:r>
          </w:p>
        </w:tc>
      </w:tr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3963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Александре Невском</w:t>
            </w:r>
            <w:proofErr w:type="gramEnd"/>
          </w:p>
        </w:tc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Владимире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Мономахе</w:t>
            </w:r>
          </w:p>
        </w:tc>
      </w:tr>
    </w:tbl>
    <w:p w:rsidR="0031530B" w:rsidRPr="00AF295F" w:rsidRDefault="0031530B" w:rsidP="00315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Свод законов Древней Руси назывался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4536"/>
        <w:gridCol w:w="397"/>
        <w:gridCol w:w="4536"/>
      </w:tblGrid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правда»</w:t>
            </w:r>
          </w:p>
        </w:tc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«Соборное уложение»</w:t>
            </w:r>
          </w:p>
        </w:tc>
      </w:tr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«Стоглав»</w:t>
            </w:r>
          </w:p>
        </w:tc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«Судебник»</w:t>
            </w:r>
          </w:p>
        </w:tc>
      </w:tr>
    </w:tbl>
    <w:p w:rsidR="0031530B" w:rsidRPr="00AF295F" w:rsidRDefault="0031530B" w:rsidP="00315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А8.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Русь попала в зависимость от Золотой Орды в результате</w:t>
      </w:r>
    </w:p>
    <w:tbl>
      <w:tblPr>
        <w:tblW w:w="98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4538"/>
        <w:gridCol w:w="397"/>
        <w:gridCol w:w="4538"/>
      </w:tblGrid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</w:t>
            </w:r>
            <w:proofErr w:type="spell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ашествия</w:t>
            </w:r>
            <w:proofErr w:type="spell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хана Батыя</w:t>
            </w:r>
          </w:p>
        </w:tc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похода хана Мамая</w:t>
            </w:r>
          </w:p>
        </w:tc>
      </w:tr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Походов Чингисхана</w:t>
            </w:r>
          </w:p>
        </w:tc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536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набегов половцев</w:t>
            </w:r>
          </w:p>
        </w:tc>
      </w:tr>
    </w:tbl>
    <w:p w:rsidR="0031530B" w:rsidRPr="00AF295F" w:rsidRDefault="0031530B" w:rsidP="00315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A9.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году произошло сражение, вошедшее в историю под названием «Ледовое побоище»?</w:t>
      </w:r>
    </w:p>
    <w:tbl>
      <w:tblPr>
        <w:tblW w:w="9885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9488"/>
      </w:tblGrid>
      <w:tr w:rsidR="0031530B" w:rsidRPr="00AF295F" w:rsidTr="0031530B">
        <w:tc>
          <w:tcPr>
            <w:tcW w:w="397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491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 г.</w:t>
            </w: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2) 1240 г.;  3) 1242 г.;  4) 1380 г. </w:t>
            </w:r>
          </w:p>
        </w:tc>
      </w:tr>
    </w:tbl>
    <w:p w:rsidR="0031530B" w:rsidRPr="00AF295F" w:rsidRDefault="0031530B" w:rsidP="00315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 10.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какого исторического события в Москве был построен храм Василия Блаженного?</w:t>
      </w:r>
    </w:p>
    <w:tbl>
      <w:tblPr>
        <w:tblW w:w="1024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249"/>
        <w:gridCol w:w="142"/>
        <w:gridCol w:w="425"/>
        <w:gridCol w:w="7605"/>
        <w:gridCol w:w="249"/>
        <w:gridCol w:w="1573"/>
      </w:tblGrid>
      <w:tr w:rsidR="0031530B" w:rsidRPr="00AF295F" w:rsidTr="0031530B">
        <w:trPr>
          <w:gridBefore w:val="2"/>
          <w:wBefore w:w="391" w:type="dxa"/>
        </w:trPr>
        <w:tc>
          <w:tcPr>
            <w:tcW w:w="425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427" w:type="dxa"/>
            <w:gridSpan w:val="3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взятия Казани</w:t>
            </w:r>
          </w:p>
        </w:tc>
      </w:tr>
      <w:tr w:rsidR="0031530B" w:rsidRPr="00AF295F" w:rsidTr="0031530B">
        <w:trPr>
          <w:gridBefore w:val="2"/>
          <w:wBefore w:w="391" w:type="dxa"/>
        </w:trPr>
        <w:tc>
          <w:tcPr>
            <w:tcW w:w="425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427" w:type="dxa"/>
            <w:gridSpan w:val="3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Смуты</w:t>
            </w:r>
          </w:p>
        </w:tc>
      </w:tr>
      <w:tr w:rsidR="0031530B" w:rsidRPr="00AF295F" w:rsidTr="0031530B">
        <w:trPr>
          <w:gridBefore w:val="2"/>
          <w:wBefore w:w="391" w:type="dxa"/>
          <w:trHeight w:val="115"/>
        </w:trPr>
        <w:tc>
          <w:tcPr>
            <w:tcW w:w="425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427" w:type="dxa"/>
            <w:gridSpan w:val="3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присоединения Западной Сибири</w:t>
            </w:r>
          </w:p>
        </w:tc>
      </w:tr>
      <w:tr w:rsidR="0031530B" w:rsidRPr="00AF295F" w:rsidTr="0031530B">
        <w:trPr>
          <w:gridBefore w:val="2"/>
          <w:wBefore w:w="391" w:type="dxa"/>
        </w:trPr>
        <w:tc>
          <w:tcPr>
            <w:tcW w:w="425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427" w:type="dxa"/>
            <w:gridSpan w:val="3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венчания Ивана Грозного на царство</w:t>
            </w:r>
          </w:p>
        </w:tc>
      </w:tr>
      <w:tr w:rsidR="0031530B" w:rsidRPr="00AF295F" w:rsidTr="0031530B">
        <w:tblPrEx>
          <w:tblCellMar>
            <w:left w:w="107" w:type="dxa"/>
            <w:right w:w="107" w:type="dxa"/>
          </w:tblCellMar>
        </w:tblPrEx>
        <w:trPr>
          <w:gridAfter w:val="1"/>
          <w:wAfter w:w="1573" w:type="dxa"/>
        </w:trPr>
        <w:tc>
          <w:tcPr>
            <w:tcW w:w="249" w:type="dxa"/>
            <w:hideMark/>
          </w:tcPr>
          <w:p w:rsidR="0031530B" w:rsidRPr="00AF295F" w:rsidRDefault="0031530B" w:rsidP="0031530B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1" w:type="dxa"/>
            <w:gridSpan w:val="4"/>
          </w:tcPr>
          <w:p w:rsidR="0031530B" w:rsidRPr="00AF295F" w:rsidRDefault="0031530B" w:rsidP="0031530B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530B" w:rsidRPr="00AF295F" w:rsidTr="0031530B">
        <w:trPr>
          <w:gridBefore w:val="2"/>
          <w:gridAfter w:val="3"/>
          <w:wBefore w:w="391" w:type="dxa"/>
          <w:wAfter w:w="9427" w:type="dxa"/>
        </w:trPr>
        <w:tc>
          <w:tcPr>
            <w:tcW w:w="425" w:type="dxa"/>
            <w:hideMark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30B" w:rsidRPr="00AF295F" w:rsidTr="0031530B">
        <w:tblPrEx>
          <w:tblCellMar>
            <w:left w:w="107" w:type="dxa"/>
            <w:right w:w="107" w:type="dxa"/>
          </w:tblCellMar>
        </w:tblPrEx>
        <w:trPr>
          <w:gridAfter w:val="2"/>
          <w:wAfter w:w="1822" w:type="dxa"/>
        </w:trPr>
        <w:tc>
          <w:tcPr>
            <w:tcW w:w="8421" w:type="dxa"/>
            <w:gridSpan w:val="4"/>
          </w:tcPr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1. 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Расположите в хронологической последовательности следующие </w:t>
            </w:r>
            <w:r w:rsid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события. </w:t>
            </w:r>
          </w:p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стояние на реке Угре                     Б) Куликовская битва</w:t>
            </w:r>
          </w:p>
          <w:p w:rsidR="0031530B" w:rsidRPr="00AF295F" w:rsidRDefault="0031530B" w:rsidP="0031530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Ледовое побоище                            Г) Полтавская битва</w:t>
            </w:r>
          </w:p>
        </w:tc>
      </w:tr>
    </w:tbl>
    <w:p w:rsidR="0031530B" w:rsidRPr="00AF295F" w:rsidRDefault="0031530B" w:rsidP="0031530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B2. </w:t>
      </w:r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Установите соответствие между именами правителей и событиями, связанными с их княжением. </w:t>
      </w:r>
    </w:p>
    <w:p w:rsidR="00AF295F" w:rsidRPr="00AF295F" w:rsidRDefault="0031530B" w:rsidP="003153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позиции первого столбца подберите соответствующую позицию второг</w:t>
      </w:r>
      <w:r w:rsidR="00AF2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tbl>
      <w:tblPr>
        <w:tblpPr w:leftFromText="180" w:rightFromText="180" w:vertAnchor="page" w:horzAnchor="margin" w:tblpY="4421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4536"/>
      </w:tblGrid>
      <w:tr w:rsidR="00AF295F" w:rsidRPr="00AF295F" w:rsidTr="00AF295F">
        <w:trPr>
          <w:trHeight w:val="3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Святослав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разгром половцев </w:t>
            </w:r>
          </w:p>
        </w:tc>
      </w:tr>
      <w:tr w:rsidR="00AF295F" w:rsidRPr="00AF295F" w:rsidTr="00AF295F">
        <w:trPr>
          <w:trHeight w:val="3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Мономах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крещение Руси </w:t>
            </w:r>
          </w:p>
        </w:tc>
      </w:tr>
      <w:tr w:rsidR="00AF295F" w:rsidRPr="00AF295F" w:rsidTr="00AF295F">
        <w:trPr>
          <w:trHeight w:val="3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княгиня Ольга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«Русской правды» </w:t>
            </w:r>
          </w:p>
        </w:tc>
      </w:tr>
      <w:tr w:rsidR="00AF295F" w:rsidRPr="00AF295F" w:rsidTr="00AF295F">
        <w:trPr>
          <w:trHeight w:val="3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Святославович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дунайские походы </w:t>
            </w:r>
          </w:p>
        </w:tc>
      </w:tr>
      <w:tr w:rsidR="00AF295F" w:rsidRPr="00AF295F" w:rsidTr="00AF295F">
        <w:trPr>
          <w:trHeight w:val="368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установление </w:t>
            </w:r>
            <w:proofErr w:type="gramStart"/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новой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F295F" w:rsidRPr="00AF295F" w:rsidRDefault="00AF295F" w:rsidP="00AF295F">
            <w:pPr>
              <w:autoSpaceDE w:val="0"/>
              <w:autoSpaceDN w:val="0"/>
              <w:adjustRightInd w:val="0"/>
              <w:spacing w:after="0"/>
              <w:ind w:right="-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формы сбора дани </w:t>
            </w:r>
          </w:p>
        </w:tc>
      </w:tr>
    </w:tbl>
    <w:p w:rsidR="00AF295F" w:rsidRPr="00AF295F" w:rsidRDefault="00AF295F" w:rsidP="003153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295F" w:rsidRPr="00AF295F" w:rsidRDefault="00AF295F" w:rsidP="0031530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295F" w:rsidRPr="00AF295F" w:rsidRDefault="00AF295F" w:rsidP="00AF295F">
      <w:pPr>
        <w:rPr>
          <w:rFonts w:ascii="Times New Roman" w:hAnsi="Times New Roman" w:cs="Times New Roman"/>
          <w:sz w:val="28"/>
          <w:szCs w:val="28"/>
        </w:rPr>
      </w:pPr>
    </w:p>
    <w:p w:rsidR="00AF295F" w:rsidRPr="00AF295F" w:rsidRDefault="00AF295F" w:rsidP="00AF295F">
      <w:pPr>
        <w:rPr>
          <w:rFonts w:ascii="Times New Roman" w:hAnsi="Times New Roman" w:cs="Times New Roman"/>
          <w:sz w:val="28"/>
          <w:szCs w:val="28"/>
        </w:rPr>
      </w:pPr>
    </w:p>
    <w:p w:rsidR="00AF295F" w:rsidRPr="00AF295F" w:rsidRDefault="00AF295F" w:rsidP="00AF295F">
      <w:pPr>
        <w:rPr>
          <w:rFonts w:ascii="Times New Roman" w:hAnsi="Times New Roman" w:cs="Times New Roman"/>
          <w:sz w:val="28"/>
          <w:szCs w:val="28"/>
        </w:rPr>
      </w:pPr>
    </w:p>
    <w:p w:rsidR="00AF295F" w:rsidRPr="00AF295F" w:rsidRDefault="00AF295F" w:rsidP="00AF295F">
      <w:pPr>
        <w:rPr>
          <w:rFonts w:ascii="Times New Roman" w:hAnsi="Times New Roman" w:cs="Times New Roman"/>
          <w:sz w:val="28"/>
          <w:szCs w:val="28"/>
        </w:rPr>
      </w:pPr>
    </w:p>
    <w:p w:rsidR="00AF295F" w:rsidRPr="00AF295F" w:rsidRDefault="00AF295F" w:rsidP="00AF295F">
      <w:pPr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15" w:rsidRPr="00AF295F" w:rsidRDefault="002B76B9" w:rsidP="002D33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класс. </w:t>
      </w:r>
      <w:r w:rsidR="002D3315"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тестирование.</w:t>
      </w:r>
      <w:r w:rsidR="002D3315" w:rsidRPr="00AF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315"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России с </w:t>
      </w:r>
      <w:proofErr w:type="gramStart"/>
      <w:r w:rsidR="002D3315"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древнейших</w:t>
      </w:r>
      <w:proofErr w:type="gramEnd"/>
      <w:r w:rsidR="002D3315"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3315" w:rsidRPr="00AF295F" w:rsidRDefault="002D3315" w:rsidP="002D33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времен до конца 16 века. </w:t>
      </w:r>
    </w:p>
    <w:p w:rsidR="002D3315" w:rsidRPr="00AF295F" w:rsidRDefault="002D3315" w:rsidP="002D3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Ответы. Часть А.</w:t>
      </w:r>
    </w:p>
    <w:p w:rsidR="002D3315" w:rsidRPr="00AF295F" w:rsidRDefault="002D3315" w:rsidP="002D3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99"/>
        <w:gridCol w:w="609"/>
        <w:gridCol w:w="609"/>
        <w:gridCol w:w="609"/>
        <w:gridCol w:w="609"/>
        <w:gridCol w:w="610"/>
        <w:gridCol w:w="610"/>
        <w:gridCol w:w="610"/>
        <w:gridCol w:w="610"/>
        <w:gridCol w:w="610"/>
        <w:gridCol w:w="610"/>
      </w:tblGrid>
      <w:tr w:rsidR="002D3315" w:rsidRPr="00AF295F" w:rsidTr="00636CAD">
        <w:trPr>
          <w:trHeight w:val="351"/>
        </w:trPr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D3315" w:rsidRPr="00AF295F" w:rsidTr="00636CAD">
        <w:trPr>
          <w:trHeight w:val="351"/>
        </w:trPr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2D3315" w:rsidRPr="00AF295F" w:rsidTr="00636CAD">
        <w:trPr>
          <w:trHeight w:val="370"/>
        </w:trPr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0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2D3315" w:rsidRPr="00AF295F" w:rsidRDefault="002D3315" w:rsidP="002D3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3315" w:rsidRPr="00AF295F" w:rsidRDefault="002D3315" w:rsidP="002D33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В.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99"/>
        <w:gridCol w:w="2692"/>
        <w:gridCol w:w="3405"/>
      </w:tblGrid>
      <w:tr w:rsidR="002D3315" w:rsidRPr="00AF295F" w:rsidTr="00636CAD">
        <w:trPr>
          <w:trHeight w:val="289"/>
        </w:trPr>
        <w:tc>
          <w:tcPr>
            <w:tcW w:w="697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</w:t>
            </w:r>
          </w:p>
        </w:tc>
        <w:tc>
          <w:tcPr>
            <w:tcW w:w="2692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5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2D3315" w:rsidRPr="00AF295F" w:rsidTr="00636CAD">
        <w:trPr>
          <w:trHeight w:val="289"/>
        </w:trPr>
        <w:tc>
          <w:tcPr>
            <w:tcW w:w="697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2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ВБАГ</w:t>
            </w:r>
          </w:p>
        </w:tc>
        <w:tc>
          <w:tcPr>
            <w:tcW w:w="3405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А-4, Б-1, В-5, Г-2</w:t>
            </w:r>
          </w:p>
        </w:tc>
      </w:tr>
      <w:tr w:rsidR="002D3315" w:rsidRPr="00AF295F" w:rsidTr="00636CAD">
        <w:trPr>
          <w:trHeight w:val="305"/>
        </w:trPr>
        <w:tc>
          <w:tcPr>
            <w:tcW w:w="697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1-б, 2-а. 3-г, 4-в</w:t>
            </w:r>
          </w:p>
        </w:tc>
        <w:tc>
          <w:tcPr>
            <w:tcW w:w="3405" w:type="dxa"/>
          </w:tcPr>
          <w:p w:rsidR="002D3315" w:rsidRPr="00AF295F" w:rsidRDefault="002D3315" w:rsidP="00636CA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А-1, Б-4, В-5, Г-3</w:t>
            </w:r>
          </w:p>
        </w:tc>
      </w:tr>
    </w:tbl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315" w:rsidRPr="00AF295F" w:rsidRDefault="002B76B9" w:rsidP="002D33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 класс. </w:t>
      </w:r>
      <w:r w:rsidR="002D3315" w:rsidRPr="00AF2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тестирование.</w:t>
      </w:r>
      <w:r w:rsidR="002D3315" w:rsidRPr="00AF2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315"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России с древнейших времен до конца 16 века. Вариант 2.</w:t>
      </w:r>
    </w:p>
    <w:p w:rsidR="002D3315" w:rsidRPr="00AF295F" w:rsidRDefault="002D3315" w:rsidP="002D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 1.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древнерусской литературы, посвященное Куликовской битве, – это</w:t>
      </w:r>
    </w:p>
    <w:tbl>
      <w:tblPr>
        <w:tblW w:w="0" w:type="auto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9491"/>
      </w:tblGrid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491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«Слово о погибели Русской земли»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491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Задонщина</w:t>
            </w:r>
            <w:proofErr w:type="spell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491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«Повесть временных лет»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491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правда»</w:t>
            </w:r>
          </w:p>
        </w:tc>
      </w:tr>
    </w:tbl>
    <w:p w:rsidR="002D3315" w:rsidRPr="00AF295F" w:rsidRDefault="002D3315" w:rsidP="002D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 2.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возвышении великокняжеской власти в </w:t>
      </w:r>
      <w:r w:rsidRPr="00AF2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AF2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свидетельствовало</w:t>
      </w:r>
    </w:p>
    <w:tbl>
      <w:tblPr>
        <w:tblW w:w="9885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9488"/>
      </w:tblGrid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титула «государь всея Руси»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роли Боярской думы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Земского собора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опричнины</w:t>
            </w:r>
          </w:p>
        </w:tc>
      </w:tr>
    </w:tbl>
    <w:p w:rsidR="002D3315" w:rsidRPr="00AF295F" w:rsidRDefault="002D3315" w:rsidP="002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А 3. 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отрывок из древнерусской летописи и укажите, о каком событии идет речь.</w:t>
      </w:r>
    </w:p>
    <w:p w:rsidR="002D3315" w:rsidRPr="00AF295F" w:rsidRDefault="002D3315" w:rsidP="002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«Зачем губим Русскую землю, сами на себя ссоры навлекая? А половцы нашу землю расхищают и радуются, что нас раздирают междоусобные войны. Да с этих пор объединимся </w:t>
      </w:r>
      <w:proofErr w:type="gramStart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чистосердечно</w:t>
      </w:r>
      <w:proofErr w:type="gramEnd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охранять Русскую землю и пусть каждый владеет отчиной своей». И на том целовали крест: «Если теперь кто на кого покусится, против того – крест честный и вся земля Русская». И, попрощавшись, пошли восвояси».</w:t>
      </w:r>
    </w:p>
    <w:tbl>
      <w:tblPr>
        <w:tblW w:w="9885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9488"/>
      </w:tblGrid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съезде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князей в </w:t>
            </w:r>
            <w:proofErr w:type="spell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Любече</w:t>
            </w:r>
            <w:proofErr w:type="spellEnd"/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решении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Стоглавого собора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решении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Земского собора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9488" w:type="dxa"/>
            <w:hideMark/>
          </w:tcPr>
          <w:p w:rsidR="002D3315" w:rsidRPr="00AF295F" w:rsidRDefault="002D3315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походе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новгород-северского князя Игоря против половцев</w:t>
            </w:r>
          </w:p>
        </w:tc>
      </w:tr>
    </w:tbl>
    <w:p w:rsidR="002D3315" w:rsidRDefault="002D3315" w:rsidP="002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4.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AF2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веку относится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3"/>
        <w:gridCol w:w="5921"/>
      </w:tblGrid>
      <w:tr w:rsidR="005766AC" w:rsidRPr="00AF295F" w:rsidTr="00636CAD">
        <w:trPr>
          <w:trHeight w:val="375"/>
        </w:trPr>
        <w:tc>
          <w:tcPr>
            <w:tcW w:w="42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592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зависимости Руси от Золотой Орды</w:t>
            </w:r>
          </w:p>
        </w:tc>
      </w:tr>
      <w:tr w:rsidR="005766AC" w:rsidRPr="00AF295F" w:rsidTr="00636CAD">
        <w:trPr>
          <w:trHeight w:val="375"/>
        </w:trPr>
        <w:tc>
          <w:tcPr>
            <w:tcW w:w="42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592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Куликовская битва</w:t>
            </w:r>
          </w:p>
        </w:tc>
      </w:tr>
      <w:tr w:rsidR="005766AC" w:rsidRPr="00AF295F" w:rsidTr="00636CAD">
        <w:trPr>
          <w:trHeight w:val="375"/>
        </w:trPr>
        <w:tc>
          <w:tcPr>
            <w:tcW w:w="42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592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Ливонская война</w:t>
            </w:r>
          </w:p>
        </w:tc>
      </w:tr>
      <w:tr w:rsidR="005766AC" w:rsidRPr="00AF295F" w:rsidTr="00636CAD">
        <w:trPr>
          <w:trHeight w:val="375"/>
        </w:trPr>
        <w:tc>
          <w:tcPr>
            <w:tcW w:w="42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592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возвышения Москвы</w:t>
            </w:r>
          </w:p>
        </w:tc>
      </w:tr>
    </w:tbl>
    <w:p w:rsidR="005766AC" w:rsidRPr="00AF295F" w:rsidRDefault="005766AC" w:rsidP="005766AC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А5.</w:t>
      </w:r>
      <w:r w:rsidRPr="00AF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Первым  царем, занявшим  российский трон не по праву наследования,</w:t>
      </w:r>
    </w:p>
    <w:p w:rsidR="005766AC" w:rsidRPr="00AF295F" w:rsidRDefault="005766AC" w:rsidP="005766AC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 результате избрания на царство, был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69"/>
      </w:tblGrid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69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Шуйский</w:t>
            </w:r>
          </w:p>
        </w:tc>
      </w:tr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69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Лжедмитрий 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269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Годунов</w:t>
            </w:r>
          </w:p>
        </w:tc>
      </w:tr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269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Романов</w:t>
            </w:r>
          </w:p>
        </w:tc>
      </w:tr>
    </w:tbl>
    <w:p w:rsidR="005766AC" w:rsidRPr="00AF295F" w:rsidRDefault="005766AC" w:rsidP="005766AC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F2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F2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Боярская дума была</w:t>
      </w:r>
    </w:p>
    <w:tbl>
      <w:tblPr>
        <w:tblW w:w="86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3"/>
      </w:tblGrid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7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совещательным органом при великом князе</w:t>
            </w:r>
          </w:p>
        </w:tc>
      </w:tr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7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приказом, ведавшим внешней политикой</w:t>
            </w:r>
          </w:p>
        </w:tc>
      </w:tr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27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приказом, управлявшим дворцовым хозяйством</w:t>
            </w:r>
          </w:p>
        </w:tc>
      </w:tr>
      <w:tr w:rsidR="005766AC" w:rsidRPr="00AF295F" w:rsidTr="00636CAD">
        <w:tc>
          <w:tcPr>
            <w:tcW w:w="397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273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органом, ведавшим землями великого князя</w:t>
            </w:r>
          </w:p>
        </w:tc>
      </w:tr>
    </w:tbl>
    <w:p w:rsidR="005766AC" w:rsidRDefault="005766AC" w:rsidP="002D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315" w:rsidRPr="00AF295F" w:rsidRDefault="002D3315" w:rsidP="002D3315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</w:t>
      </w:r>
      <w:proofErr w:type="gramStart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летописным свидетельствам, восстание древлян в 945 г. было вызвано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69"/>
      </w:tblGrid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69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межплеменной рознью древлян и вятичей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69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попыткой князя Игоря вторично взять дань с древлян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269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нежеланием древлян принимать христианство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269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насильственным набором древлян в дружину князя Святослава </w:t>
            </w:r>
          </w:p>
        </w:tc>
      </w:tr>
    </w:tbl>
    <w:p w:rsidR="002D3315" w:rsidRPr="00AF295F" w:rsidRDefault="002D3315" w:rsidP="002D3315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А8.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</w:t>
      </w:r>
      <w:proofErr w:type="gramEnd"/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века связано имя Александра Невского?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787"/>
      </w:tblGrid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78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78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78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78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XIV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</w:tc>
      </w:tr>
    </w:tbl>
    <w:p w:rsidR="002D3315" w:rsidRPr="00AF295F" w:rsidRDefault="002D3315" w:rsidP="002D3315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Наследственные земельные владения в Древней Руси назывались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0"/>
      </w:tblGrid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70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Земщиной</w:t>
            </w:r>
            <w:proofErr w:type="gramEnd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3) слободой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70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Вотчиной       4) поместьем</w:t>
            </w:r>
          </w:p>
        </w:tc>
      </w:tr>
      <w:tr w:rsidR="002D3315" w:rsidRPr="00AF295F" w:rsidTr="00636CAD">
        <w:tc>
          <w:tcPr>
            <w:tcW w:w="397" w:type="dxa"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70" w:type="dxa"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3315" w:rsidRPr="00AF295F" w:rsidRDefault="002D3315" w:rsidP="002D3315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А10.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результатов внешней политики Российского государства во второй половине </w:t>
      </w:r>
      <w:r w:rsidRPr="00AF29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было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0"/>
      </w:tblGrid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70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присоединение к России Крыма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70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присоединение к России Казанского и Астраханского ханств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270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присоединение к России Левобережной Украины</w:t>
            </w:r>
          </w:p>
        </w:tc>
      </w:tr>
      <w:tr w:rsidR="002D3315" w:rsidRPr="00AF295F" w:rsidTr="00636CAD">
        <w:tc>
          <w:tcPr>
            <w:tcW w:w="397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270" w:type="dxa"/>
            <w:hideMark/>
          </w:tcPr>
          <w:p w:rsidR="002D3315" w:rsidRPr="00AF295F" w:rsidRDefault="002D3315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завоевание Россией выхода в Балтийское море</w:t>
            </w:r>
          </w:p>
        </w:tc>
      </w:tr>
    </w:tbl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6AC" w:rsidRPr="00AF295F" w:rsidRDefault="005766AC" w:rsidP="005766AC">
      <w:pPr>
        <w:keepNext/>
        <w:keepLines/>
        <w:spacing w:after="0" w:line="240" w:lineRule="auto"/>
        <w:ind w:right="-5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между событиями и годами, когда они произошли.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25"/>
        <w:gridCol w:w="2708"/>
      </w:tblGrid>
      <w:tr w:rsidR="005766AC" w:rsidRPr="00AF295F" w:rsidTr="00636CAD">
        <w:trPr>
          <w:cantSplit/>
        </w:trPr>
        <w:tc>
          <w:tcPr>
            <w:tcW w:w="534" w:type="dxa"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425" w:type="dxa"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5766AC" w:rsidRPr="00AF295F" w:rsidTr="00636CAD">
        <w:trPr>
          <w:cantSplit/>
        </w:trPr>
        <w:tc>
          <w:tcPr>
            <w:tcW w:w="534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96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на реке Калке</w:t>
            </w:r>
          </w:p>
        </w:tc>
        <w:tc>
          <w:tcPr>
            <w:tcW w:w="425" w:type="dxa"/>
            <w:hideMark/>
          </w:tcPr>
          <w:p w:rsidR="005766AC" w:rsidRPr="00AF295F" w:rsidRDefault="005766AC" w:rsidP="005766AC">
            <w:pPr>
              <w:keepNext/>
              <w:keepLine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708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 г.</w:t>
            </w:r>
          </w:p>
        </w:tc>
      </w:tr>
      <w:tr w:rsidR="005766AC" w:rsidRPr="00AF295F" w:rsidTr="00636CAD">
        <w:trPr>
          <w:cantSplit/>
        </w:trPr>
        <w:tc>
          <w:tcPr>
            <w:tcW w:w="534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96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разорение монголо-татарами Киева</w:t>
            </w:r>
          </w:p>
        </w:tc>
        <w:tc>
          <w:tcPr>
            <w:tcW w:w="425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2708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 г.</w:t>
            </w:r>
          </w:p>
        </w:tc>
      </w:tr>
      <w:tr w:rsidR="005766AC" w:rsidRPr="00AF295F" w:rsidTr="00636CAD">
        <w:trPr>
          <w:cantSplit/>
        </w:trPr>
        <w:tc>
          <w:tcPr>
            <w:tcW w:w="534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96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сражение на реке </w:t>
            </w:r>
            <w:proofErr w:type="spell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</w:t>
            </w:r>
            <w:proofErr w:type="spellEnd"/>
          </w:p>
        </w:tc>
        <w:tc>
          <w:tcPr>
            <w:tcW w:w="425" w:type="dxa"/>
            <w:hideMark/>
          </w:tcPr>
          <w:p w:rsidR="005766AC" w:rsidRPr="00AF295F" w:rsidRDefault="005766AC" w:rsidP="005766AC">
            <w:pPr>
              <w:keepNext/>
              <w:keepLine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2708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 г.</w:t>
            </w:r>
          </w:p>
        </w:tc>
      </w:tr>
      <w:tr w:rsidR="005766AC" w:rsidRPr="00AF295F" w:rsidTr="00636CAD">
        <w:trPr>
          <w:cantSplit/>
        </w:trPr>
        <w:tc>
          <w:tcPr>
            <w:tcW w:w="534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961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набег на Москву хана </w:t>
            </w:r>
            <w:proofErr w:type="spell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Тохтамыша</w:t>
            </w:r>
            <w:proofErr w:type="spellEnd"/>
          </w:p>
        </w:tc>
        <w:tc>
          <w:tcPr>
            <w:tcW w:w="425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2708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 г.</w:t>
            </w:r>
          </w:p>
        </w:tc>
      </w:tr>
      <w:tr w:rsidR="005766AC" w:rsidRPr="00AF295F" w:rsidTr="00636CAD">
        <w:trPr>
          <w:cantSplit/>
        </w:trPr>
        <w:tc>
          <w:tcPr>
            <w:tcW w:w="534" w:type="dxa"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hideMark/>
          </w:tcPr>
          <w:p w:rsidR="005766AC" w:rsidRPr="00AF295F" w:rsidRDefault="005766AC" w:rsidP="005766AC">
            <w:pPr>
              <w:keepNext/>
              <w:keepLine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2708" w:type="dxa"/>
            <w:hideMark/>
          </w:tcPr>
          <w:p w:rsidR="005766AC" w:rsidRPr="00AF295F" w:rsidRDefault="005766AC" w:rsidP="00636CAD">
            <w:pPr>
              <w:keepNext/>
              <w:keepLine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 г.</w:t>
            </w:r>
          </w:p>
        </w:tc>
      </w:tr>
    </w:tbl>
    <w:p w:rsidR="005766AC" w:rsidRPr="00AF295F" w:rsidRDefault="005766AC" w:rsidP="005766AC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</w:t>
      </w: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Установите соответствие между именами князей и событиями, связанными с их деятельностью. </w:t>
      </w:r>
    </w:p>
    <w:p w:rsidR="005766AC" w:rsidRPr="00AF295F" w:rsidRDefault="005766AC" w:rsidP="005766AC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каждой позиции первого столбца подберите соответствующую позицию второго 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533"/>
        <w:gridCol w:w="342"/>
        <w:gridCol w:w="3911"/>
        <w:gridCol w:w="422"/>
        <w:gridCol w:w="4107"/>
      </w:tblGrid>
      <w:tr w:rsidR="005766AC" w:rsidRPr="00AF295F" w:rsidTr="00636CAD">
        <w:trPr>
          <w:cantSplit/>
        </w:trPr>
        <w:tc>
          <w:tcPr>
            <w:tcW w:w="533" w:type="dxa"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КНЯЗЬЯ</w:t>
            </w:r>
          </w:p>
        </w:tc>
        <w:tc>
          <w:tcPr>
            <w:tcW w:w="422" w:type="dxa"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СОБЫТИЯ</w:t>
            </w:r>
          </w:p>
        </w:tc>
      </w:tr>
      <w:tr w:rsidR="005766AC" w:rsidRPr="00AF295F" w:rsidTr="00636CAD">
        <w:trPr>
          <w:cantSplit/>
        </w:trPr>
        <w:tc>
          <w:tcPr>
            <w:tcW w:w="533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253" w:type="dxa"/>
            <w:gridSpan w:val="2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Мономах</w:t>
            </w:r>
          </w:p>
        </w:tc>
        <w:tc>
          <w:tcPr>
            <w:tcW w:w="422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107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разгром половцев</w:t>
            </w:r>
          </w:p>
        </w:tc>
      </w:tr>
      <w:tr w:rsidR="005766AC" w:rsidRPr="00AF295F" w:rsidTr="00636CAD">
        <w:trPr>
          <w:cantSplit/>
        </w:trPr>
        <w:tc>
          <w:tcPr>
            <w:tcW w:w="533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253" w:type="dxa"/>
            <w:gridSpan w:val="2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Святославич</w:t>
            </w:r>
            <w:proofErr w:type="spellEnd"/>
          </w:p>
        </w:tc>
        <w:tc>
          <w:tcPr>
            <w:tcW w:w="422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107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объединение Киева </w:t>
            </w:r>
          </w:p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Новгорода</w:t>
            </w:r>
          </w:p>
        </w:tc>
      </w:tr>
      <w:tr w:rsidR="005766AC" w:rsidRPr="00AF295F" w:rsidTr="00636CAD">
        <w:trPr>
          <w:cantSplit/>
        </w:trPr>
        <w:tc>
          <w:tcPr>
            <w:tcW w:w="533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253" w:type="dxa"/>
            <w:gridSpan w:val="2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 Мудрый</w:t>
            </w:r>
          </w:p>
        </w:tc>
        <w:tc>
          <w:tcPr>
            <w:tcW w:w="422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107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восстание древлян</w:t>
            </w:r>
          </w:p>
        </w:tc>
      </w:tr>
      <w:tr w:rsidR="005766AC" w:rsidRPr="00AF295F" w:rsidTr="00636CAD">
        <w:trPr>
          <w:cantSplit/>
        </w:trPr>
        <w:tc>
          <w:tcPr>
            <w:tcW w:w="533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253" w:type="dxa"/>
            <w:gridSpan w:val="2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Старый</w:t>
            </w:r>
          </w:p>
        </w:tc>
        <w:tc>
          <w:tcPr>
            <w:tcW w:w="422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107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крещение Руси</w:t>
            </w:r>
          </w:p>
        </w:tc>
      </w:tr>
      <w:tr w:rsidR="005766AC" w:rsidRPr="00AF295F" w:rsidTr="00636CAD">
        <w:trPr>
          <w:cantSplit/>
        </w:trPr>
        <w:tc>
          <w:tcPr>
            <w:tcW w:w="533" w:type="dxa"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  <w:hideMark/>
          </w:tcPr>
          <w:p w:rsidR="005766AC" w:rsidRPr="00AF295F" w:rsidRDefault="005766AC" w:rsidP="00636CA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66AC" w:rsidRPr="00AF295F" w:rsidTr="00636CAD">
        <w:trPr>
          <w:cantSplit/>
        </w:trPr>
        <w:tc>
          <w:tcPr>
            <w:tcW w:w="875" w:type="dxa"/>
            <w:gridSpan w:val="2"/>
            <w:hideMark/>
          </w:tcPr>
          <w:p w:rsidR="005766AC" w:rsidRPr="00AF295F" w:rsidRDefault="005766AC" w:rsidP="005766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8440" w:type="dxa"/>
            <w:gridSpan w:val="3"/>
            <w:hideMark/>
          </w:tcPr>
          <w:p w:rsidR="005766AC" w:rsidRPr="00AF295F" w:rsidRDefault="005766AC" w:rsidP="005766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«Русской </w:t>
            </w:r>
          </w:p>
          <w:p w:rsidR="005766AC" w:rsidRPr="00AF295F" w:rsidRDefault="005766AC" w:rsidP="005766A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AF2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правды»</w:t>
            </w:r>
          </w:p>
        </w:tc>
      </w:tr>
    </w:tbl>
    <w:p w:rsidR="005766AC" w:rsidRPr="00AF295F" w:rsidRDefault="005766AC" w:rsidP="005766AC">
      <w:pPr>
        <w:rPr>
          <w:rFonts w:ascii="Times New Roman" w:hAnsi="Times New Roman" w:cs="Times New Roman"/>
          <w:sz w:val="28"/>
          <w:szCs w:val="28"/>
        </w:rPr>
      </w:pP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Вводная контрольная работа.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5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класс. 1 вариант.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1.Кто </w:t>
      </w:r>
      <w:proofErr w:type="gramStart"/>
      <w:r w:rsidRPr="00C50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C508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А)  Борис Годунов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 xml:space="preserve">      Б)   Иов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2. Когда?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А)  Шуйским был увеличен срок возвращения беглых крестьян до 15 лет?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Б)  Был убит царь Фёдор Борисович?</w:t>
      </w:r>
    </w:p>
    <w:p w:rsidR="002B76B9" w:rsidRDefault="002B76B9" w:rsidP="00354579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 xml:space="preserve">  Со смертью какого царя прервалась правящая на Руси династия?</w:t>
      </w: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B9" w:rsidRP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460FC">
        <w:rPr>
          <w:rFonts w:ascii="Times New Roman" w:hAnsi="Times New Roman" w:cs="Times New Roman"/>
          <w:b/>
          <w:sz w:val="28"/>
          <w:szCs w:val="28"/>
        </w:rPr>
        <w:t>Вводная контрольная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класс. 2 вариант.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1.Кто </w:t>
      </w:r>
      <w:proofErr w:type="gramStart"/>
      <w:r w:rsidRPr="00C50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C508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А)  Лжедмитрий 1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  «Тушинский вор»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2. Когда?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А)  Был введён 5-летний срок сыска беглых крестьян?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>Б)  Был убит Лжедмитрий 1?</w:t>
      </w: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892">
        <w:rPr>
          <w:rFonts w:ascii="Times New Roman" w:hAnsi="Times New Roman" w:cs="Times New Roman"/>
          <w:sz w:val="28"/>
          <w:szCs w:val="28"/>
        </w:rPr>
        <w:t xml:space="preserve">3.  При каком царе Русская православная церковь стала самостоятельной и  независимой </w:t>
      </w:r>
      <w:proofErr w:type="gramStart"/>
      <w:r w:rsidRPr="00C508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0892">
        <w:rPr>
          <w:rFonts w:ascii="Times New Roman" w:hAnsi="Times New Roman" w:cs="Times New Roman"/>
          <w:sz w:val="28"/>
          <w:szCs w:val="28"/>
        </w:rPr>
        <w:t xml:space="preserve"> греческой?</w:t>
      </w: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0FC">
        <w:rPr>
          <w:rFonts w:ascii="Times New Roman" w:hAnsi="Times New Roman" w:cs="Times New Roman"/>
          <w:b/>
          <w:sz w:val="28"/>
          <w:szCs w:val="28"/>
        </w:rPr>
        <w:t>Вводная контрольная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C5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proofErr w:type="gramStart"/>
      <w:r w:rsidRPr="00C5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1"/>
        <w:gridCol w:w="3969"/>
        <w:gridCol w:w="4360"/>
      </w:tblGrid>
      <w:tr w:rsidR="002B76B9" w:rsidTr="002B76B9">
        <w:tc>
          <w:tcPr>
            <w:tcW w:w="1242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4360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2вариант</w:t>
            </w:r>
          </w:p>
        </w:tc>
      </w:tr>
      <w:tr w:rsidR="002B76B9" w:rsidTr="002B76B9">
        <w:tc>
          <w:tcPr>
            <w:tcW w:w="1242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969" w:type="dxa"/>
          </w:tcPr>
          <w:p w:rsidR="002B76B9" w:rsidRPr="002B76B9" w:rsidRDefault="002B76B9" w:rsidP="002B76B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боярин, брат жены царя Фёдора Ивановича Романова, с 1598 по 1605 год – царь Руси.</w:t>
            </w:r>
          </w:p>
        </w:tc>
        <w:tc>
          <w:tcPr>
            <w:tcW w:w="4360" w:type="dxa"/>
          </w:tcPr>
          <w:p w:rsidR="00521CE5" w:rsidRPr="00C50892" w:rsidRDefault="00521CE5" w:rsidP="00521C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беглый монах Григорий Отрепьев, 1605-1606гг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арь Руси.</w:t>
            </w:r>
          </w:p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6B9" w:rsidTr="002B76B9">
        <w:tc>
          <w:tcPr>
            <w:tcW w:w="1242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969" w:type="dxa"/>
          </w:tcPr>
          <w:p w:rsidR="002B76B9" w:rsidRPr="002B76B9" w:rsidRDefault="002B76B9" w:rsidP="002B76B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1-й патриарх Московский и всея Руси.</w:t>
            </w:r>
          </w:p>
        </w:tc>
        <w:tc>
          <w:tcPr>
            <w:tcW w:w="4360" w:type="dxa"/>
          </w:tcPr>
          <w:p w:rsidR="00521CE5" w:rsidRPr="00C50892" w:rsidRDefault="00521CE5" w:rsidP="00521C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Лжедмитрий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!!,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6B9" w:rsidTr="002B76B9">
        <w:tc>
          <w:tcPr>
            <w:tcW w:w="1242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3969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 1607 г</w:t>
            </w:r>
          </w:p>
        </w:tc>
        <w:tc>
          <w:tcPr>
            <w:tcW w:w="4360" w:type="dxa"/>
          </w:tcPr>
          <w:p w:rsidR="002B76B9" w:rsidRDefault="00521CE5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1597 указ об «урочных летах»</w:t>
            </w:r>
          </w:p>
        </w:tc>
      </w:tr>
      <w:tr w:rsidR="002B76B9" w:rsidTr="002B76B9">
        <w:tc>
          <w:tcPr>
            <w:tcW w:w="1242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3969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1июня 1605</w:t>
            </w:r>
          </w:p>
        </w:tc>
        <w:tc>
          <w:tcPr>
            <w:tcW w:w="4360" w:type="dxa"/>
          </w:tcPr>
          <w:p w:rsidR="002B76B9" w:rsidRDefault="00521CE5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 мая 1606г</w:t>
            </w:r>
          </w:p>
        </w:tc>
      </w:tr>
      <w:tr w:rsidR="002B76B9" w:rsidTr="002B76B9">
        <w:tc>
          <w:tcPr>
            <w:tcW w:w="1242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2B76B9" w:rsidRDefault="002B76B9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2F">
              <w:rPr>
                <w:rFonts w:ascii="Times New Roman" w:hAnsi="Times New Roman" w:cs="Times New Roman"/>
                <w:i/>
                <w:sz w:val="28"/>
                <w:szCs w:val="28"/>
              </w:rPr>
              <w:t>царя Фёдора Ивановича 6 января 1598г</w:t>
            </w:r>
          </w:p>
        </w:tc>
        <w:tc>
          <w:tcPr>
            <w:tcW w:w="4360" w:type="dxa"/>
          </w:tcPr>
          <w:p w:rsidR="002B76B9" w:rsidRDefault="00521CE5" w:rsidP="002B76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1589  Борис Годунов ввел сан патриарха</w:t>
            </w:r>
          </w:p>
        </w:tc>
      </w:tr>
    </w:tbl>
    <w:p w:rsidR="002B76B9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6B9" w:rsidRPr="00C50892" w:rsidRDefault="002B76B9" w:rsidP="002B7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66" w:rsidRDefault="00383B66" w:rsidP="00654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859" w:rsidRPr="0086153E" w:rsidRDefault="00654859" w:rsidP="0065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 класс. «Первые уроки Нового времени»  </w:t>
      </w:r>
    </w:p>
    <w:p w:rsidR="00654859" w:rsidRPr="0086153E" w:rsidRDefault="00654859" w:rsidP="00654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1.Замените определение термином:</w:t>
      </w:r>
    </w:p>
    <w:p w:rsidR="00654859" w:rsidRPr="0086153E" w:rsidRDefault="00654859" w:rsidP="003545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Коренной качественный переворот во всей социально-экономической структуре общества в результате острейшей социальной борьбы</w:t>
      </w:r>
    </w:p>
    <w:p w:rsidR="00654859" w:rsidRPr="0086153E" w:rsidRDefault="00654859" w:rsidP="003545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церковной собственности в </w:t>
      </w:r>
      <w:proofErr w:type="gramStart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светскую</w:t>
      </w:r>
      <w:proofErr w:type="gramEnd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освобождение сознания от влияния религии.</w:t>
      </w:r>
    </w:p>
    <w:p w:rsidR="00654859" w:rsidRPr="0086153E" w:rsidRDefault="00654859" w:rsidP="00654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2.Дайте определение понятиям:</w:t>
      </w:r>
    </w:p>
    <w:p w:rsidR="00654859" w:rsidRPr="0086153E" w:rsidRDefault="002B76B9" w:rsidP="0035457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Импичмент  2) Абсолютизм</w:t>
      </w:r>
      <w:r w:rsidR="00654859"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Промышленный переворот.</w:t>
      </w:r>
    </w:p>
    <w:p w:rsidR="00654859" w:rsidRPr="0086153E" w:rsidRDefault="00654859" w:rsidP="008615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3.Завершите фразу:</w:t>
      </w:r>
      <w:r w:rsid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1)</w:t>
      </w: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Английская буржуазная революция началась </w:t>
      </w:r>
      <w:proofErr w:type="gramStart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54859" w:rsidRPr="0086153E" w:rsidRDefault="00654859" w:rsidP="0035457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Протектората Кромвеля длился </w:t>
      </w:r>
      <w:proofErr w:type="gramStart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по …</w:t>
      </w:r>
    </w:p>
    <w:p w:rsidR="00654859" w:rsidRPr="0086153E" w:rsidRDefault="00654859" w:rsidP="0035457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«Славная революция» в Англии произошла </w:t>
      </w:r>
      <w:proofErr w:type="gramStart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54859" w:rsidRPr="0086153E" w:rsidRDefault="00654859" w:rsidP="0035457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в США была принята </w:t>
      </w:r>
      <w:proofErr w:type="gramStart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54859" w:rsidRPr="0086153E" w:rsidRDefault="00654859" w:rsidP="0035457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раздел Польши состоялся </w:t>
      </w:r>
      <w:proofErr w:type="gramStart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54859" w:rsidRPr="0086153E" w:rsidRDefault="00654859" w:rsidP="00654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8615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Найдите ошибку:</w:t>
      </w:r>
      <w:r w:rsid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Английской буржуазной революции были:</w:t>
      </w:r>
    </w:p>
    <w:p w:rsidR="00654859" w:rsidRPr="0086153E" w:rsidRDefault="00654859" w:rsidP="0035457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 между нарождающимися капиталистическими и старыми феодальными отношениями.</w:t>
      </w:r>
    </w:p>
    <w:p w:rsidR="00654859" w:rsidRPr="0086153E" w:rsidRDefault="00654859" w:rsidP="0035457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Роспуск «Короткого Парламента» Карлом </w:t>
      </w:r>
      <w:r w:rsidRPr="008615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Стюартом.</w:t>
      </w:r>
    </w:p>
    <w:p w:rsidR="00654859" w:rsidRPr="0086153E" w:rsidRDefault="00654859" w:rsidP="0035457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Недовольство политикой Стюартов.</w:t>
      </w:r>
    </w:p>
    <w:p w:rsidR="00654859" w:rsidRPr="0086153E" w:rsidRDefault="00654859" w:rsidP="0035457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 между англиканской церковью и идеологией пуританизма.</w:t>
      </w:r>
    </w:p>
    <w:p w:rsidR="00654859" w:rsidRPr="0086153E" w:rsidRDefault="00654859" w:rsidP="00654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Pr="008615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Найдите ошибку:</w:t>
      </w:r>
      <w:r w:rsidR="008615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</w:t>
      </w: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промышленного переворота характерно</w:t>
      </w: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859" w:rsidRPr="0086153E" w:rsidRDefault="00654859" w:rsidP="0035457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ремесленной техники.</w:t>
      </w:r>
      <w:r w:rsid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</w:t>
      </w: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ручного труда </w:t>
      </w:r>
      <w:proofErr w:type="gramStart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машинным</w:t>
      </w:r>
      <w:proofErr w:type="gramEnd"/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859" w:rsidRPr="0086153E" w:rsidRDefault="00654859" w:rsidP="0035457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Надомный труд в процессе производства.</w:t>
      </w:r>
    </w:p>
    <w:p w:rsidR="00654859" w:rsidRPr="0086153E" w:rsidRDefault="00654859" w:rsidP="006548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4) Изменение классового состава общества, увеличение числа буржуазии и наёмных рабочих</w:t>
      </w:r>
    </w:p>
    <w:p w:rsidR="00654859" w:rsidRPr="0086153E" w:rsidRDefault="00654859" w:rsidP="00654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6.К деятелям литературы и искусства эпохи Просвещения относятся:</w:t>
      </w:r>
    </w:p>
    <w:p w:rsidR="00654859" w:rsidRPr="0086153E" w:rsidRDefault="00654859" w:rsidP="0035457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Данте Алигьери; 2) Вольтер; 3) Жан-Жак Руссо; 4) Леонардо да Винчи; </w:t>
      </w:r>
    </w:p>
    <w:p w:rsidR="00654859" w:rsidRPr="0086153E" w:rsidRDefault="00654859" w:rsidP="006548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Монтескье  6) Микеланджело</w:t>
      </w:r>
    </w:p>
    <w:p w:rsidR="00654859" w:rsidRPr="0086153E" w:rsidRDefault="00654859" w:rsidP="00654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7.Определите последовательность событий войны за независимость в Америке:</w:t>
      </w:r>
    </w:p>
    <w:p w:rsidR="00654859" w:rsidRPr="0086153E" w:rsidRDefault="0086153E" w:rsidP="0035457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«Бостонское чаепитие </w:t>
      </w:r>
      <w:r w:rsidR="00654859"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2)Капитуляция английской армии под </w:t>
      </w:r>
      <w:proofErr w:type="spellStart"/>
      <w:r w:rsidR="00654859"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Саратогой</w:t>
      </w:r>
      <w:proofErr w:type="spellEnd"/>
    </w:p>
    <w:p w:rsidR="00654859" w:rsidRPr="0086153E" w:rsidRDefault="00654859" w:rsidP="006548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Первый Континентальный конгресс       4) Декларация независимости</w:t>
      </w:r>
    </w:p>
    <w:p w:rsidR="00654859" w:rsidRPr="0086153E" w:rsidRDefault="00654859" w:rsidP="006548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Версальский мирный договор</w:t>
      </w:r>
    </w:p>
    <w:p w:rsidR="00654859" w:rsidRPr="0086153E" w:rsidRDefault="00654859" w:rsidP="0065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8.Соотнесите названия стран с приведёнными в списке именами, терминами, понятиями и событиями</w:t>
      </w:r>
      <w:r w:rsidRPr="00861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54859" w:rsidRPr="0086153E" w:rsidTr="00636CAD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США;</w:t>
            </w:r>
          </w:p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Англия;</w:t>
            </w:r>
          </w:p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Индия и страны Дальнего Востока.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Конституция 1787 г</w:t>
            </w:r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Start"/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)И</w:t>
            </w:r>
            <w:proofErr w:type="gramEnd"/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мперия великих Моголов</w:t>
            </w:r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левеллеры и диггеры</w:t>
            </w:r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Билль о правах</w:t>
            </w:r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«Славная революция»</w:t>
            </w:r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</w:t>
            </w:r>
            <w:proofErr w:type="spellStart"/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сегун</w:t>
            </w:r>
            <w:proofErr w:type="spellEnd"/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 казнь короля Карла </w:t>
            </w: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Джордж Вашингтон</w:t>
            </w:r>
          </w:p>
        </w:tc>
      </w:tr>
      <w:tr w:rsidR="00654859" w:rsidRPr="0086153E" w:rsidTr="0063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59" w:rsidRPr="0086153E" w:rsidRDefault="00654859" w:rsidP="0063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9" w:rsidRPr="0086153E" w:rsidRDefault="00654859" w:rsidP="0063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синтоизм</w:t>
            </w:r>
          </w:p>
        </w:tc>
      </w:tr>
    </w:tbl>
    <w:p w:rsidR="005B1D21" w:rsidRPr="0086153E" w:rsidRDefault="005B1D21" w:rsidP="008615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 класс. «Первые уроки Нового времени</w:t>
      </w:r>
      <w:proofErr w:type="gramStart"/>
      <w:r w:rsidRPr="0086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86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</w:t>
      </w:r>
    </w:p>
    <w:p w:rsidR="0086153E" w:rsidRPr="0086153E" w:rsidRDefault="0086153E" w:rsidP="008615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53E" w:rsidRPr="0086153E" w:rsidRDefault="0086153E" w:rsidP="008615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Революция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секуляризация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Обвинение в недостойном поведении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правления, при которой верховная власть принадлежит одному лицу – монарху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Переход от ручного труда к </w:t>
            </w:r>
            <w:proofErr w:type="gramStart"/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машинному</w:t>
            </w:r>
            <w:proofErr w:type="gramEnd"/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от мануфактуры к фабрике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 1640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дек.1653 по сент.1658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1688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сент.1787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августа 1772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1 3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3" w:type="dxa"/>
          </w:tcPr>
          <w:p w:rsidR="005B1D21" w:rsidRPr="0086153E" w:rsidRDefault="005B1D21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2 3 5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03" w:type="dxa"/>
          </w:tcPr>
          <w:p w:rsidR="005B1D21" w:rsidRPr="0086153E" w:rsidRDefault="0086153E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1(1773),   3(1774),   4(1776 4 июля),   2(1777),    5(1783)</w:t>
            </w:r>
          </w:p>
        </w:tc>
      </w:tr>
      <w:tr w:rsidR="005B1D21" w:rsidRPr="0086153E" w:rsidTr="005B1D21">
        <w:tc>
          <w:tcPr>
            <w:tcW w:w="1668" w:type="dxa"/>
          </w:tcPr>
          <w:p w:rsidR="005B1D21" w:rsidRPr="0086153E" w:rsidRDefault="005B1D21" w:rsidP="008615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03" w:type="dxa"/>
          </w:tcPr>
          <w:p w:rsidR="005B1D21" w:rsidRPr="0086153E" w:rsidRDefault="0086153E" w:rsidP="0086153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– А, </w:t>
            </w:r>
            <w:proofErr w:type="gramStart"/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Pr="00861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2 – В,Г,Д,Ж        3 – Б, Е, И</w:t>
            </w:r>
          </w:p>
        </w:tc>
      </w:tr>
    </w:tbl>
    <w:p w:rsidR="005B1D21" w:rsidRPr="0086153E" w:rsidRDefault="005B1D21" w:rsidP="008615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5F" w:rsidRDefault="00AF295F" w:rsidP="00AF2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работа: «</w:t>
      </w:r>
      <w:r w:rsidRPr="0066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Россия в конце </w:t>
      </w:r>
      <w:r w:rsidRPr="0066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</w:t>
      </w:r>
      <w:r w:rsidRPr="0066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</w:t>
      </w:r>
      <w:r w:rsidRPr="0066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XVIII</w:t>
      </w:r>
      <w:r w:rsidRPr="0066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вв.»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класс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1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Отметьте одну из причин дворцовых переворотов.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усиление роли гвардии в политической жизни государства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стремление к власти женщин царской крови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интриги членов Верховного тайного совета 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Назовите автора документа, в котором есть, такие стро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ки: 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«Жалуем сим именным указом с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монаршеским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отече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нашим милосердием  всех, находившихся прежде в кре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стьянстве, в подданстве помещиков, быть верноподданным собственно нашей короне рабами, и награждаем вольностью и свободою и вечно казаками, не требуя рекрутских наборов, подушных и прочих денежных податей, владением земель,</w:t>
      </w:r>
      <w:r w:rsidRPr="00663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лесными, сенокосными угодьями, и освобождаем всех прежде чинимых от дворян и градских мздоимцев-судей всем кресть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янам налагаемых податей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отягощениев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Петр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.Костюшко</w:t>
      </w:r>
      <w:proofErr w:type="spellEnd"/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в)Е. Пугачев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Отметьте основные события русско-турецкой войны 1768-1774 гг.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сражения при р. Ларге и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Кагуле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взятие турецкой крепости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Туртукай</w:t>
      </w:r>
      <w:proofErr w:type="spellEnd"/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сражение у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Кунерсдорфа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реке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Кагул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взятие турецкой крепости Измаил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переход русских войск под командованием А.В. Су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ворова через Альпы; взятие Измаила; победа русско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флота в Чесменской бухте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Кто из императриц основал Институт благородных де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виц, издал указ об учреждении народных училищ, открыл учительскую семинарию при Московском университете, под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писал указ о «Вольных типографиях», давший право всем же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лающим открывать издательские предприятия?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Анн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Иоа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нновна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Елизавета Петровна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Екатерина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Передача монастырских церковных земель в государст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венное управление называется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кондицией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екуляризацией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в)коалицией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Первые ассигнации были выпущены в денежное обра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 в России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1731 г.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1768 г.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1785 г.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Должность 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капитан-исправника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занимавшегося делами уезда, была введена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1773 г.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1775 г.</w:t>
      </w:r>
      <w:r w:rsidRPr="0066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1785 г.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Отметьте ближайших сподвижников Екатерины 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Э.И. Бирон, Б.Х. Миних, А.И. Остерман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 Панин, ГГ. Орлов, Г.А. Потемкин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А.П. Бестужев-Рюмин, И.И. Шувалов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9.В 1783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роизошло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присоединение к России территорий. 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Крымского ханства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казахских</w:t>
      </w:r>
      <w:proofErr w:type="gram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и Среднего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жузов</w:t>
      </w:r>
      <w:proofErr w:type="spellEnd"/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результате первого раздела Польши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Отметьте военачальников, прославившихся победами на море.</w:t>
      </w:r>
      <w:r w:rsidRPr="006630FC">
        <w:rPr>
          <w:rFonts w:ascii="Times New Roman" w:eastAsia="Times New Roman" w:hAnsi="Times New Roman" w:cs="Times New Roman"/>
          <w:color w:val="4F0109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П. Салтыков, А. Суворов, Г; Потемкин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С.Трейг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Ф. Ушаков, Т.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Спиридов</w:t>
      </w:r>
      <w:proofErr w:type="spellEnd"/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А. Орлов, А. </w:t>
      </w:r>
      <w:proofErr w:type="spellStart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Бибиков</w:t>
      </w:r>
      <w:proofErr w:type="spellEnd"/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Х.А. Миних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определения:</w:t>
      </w:r>
    </w:p>
    <w:p w:rsidR="00C101DB" w:rsidRPr="006630FC" w:rsidRDefault="00C101DB" w:rsidP="003545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 собор –</w:t>
      </w:r>
    </w:p>
    <w:p w:rsidR="00C101DB" w:rsidRPr="006630FC" w:rsidRDefault="00C101DB" w:rsidP="003545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сословие –</w:t>
      </w:r>
    </w:p>
    <w:p w:rsidR="00C101DB" w:rsidRPr="006630FC" w:rsidRDefault="00C101DB" w:rsidP="003545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меркантилизм –</w:t>
      </w:r>
    </w:p>
    <w:p w:rsidR="00C101DB" w:rsidRPr="006630FC" w:rsidRDefault="00C101DB" w:rsidP="0035457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«просвещенный абсолютизм» -</w:t>
      </w: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DB" w:rsidRPr="006630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работа: «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Россия в конце 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XVIII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вв.»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риант 2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Отметьте неверную причину восстания под руководством Е. Пугачева.                                                 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усиление крепостного гнета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ликвидация казачьего самоуправления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стремление гвардии совершить новый дворцовый переворот                                             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Верховный тайный совет был создан в правление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)Е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катерины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Анны Иоанновны                                 в) Екатерины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Отметьте основные события 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русско-турецкой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ойны1787-1791 гг.                                           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сражения при р. Ларге и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Кагуле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победа русского флота в Чесменской бухте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сражение у Гросс-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Егерсдорфа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взятие турецкой крепости Измаил; высадка русского десанта в Греции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э) взятие русскими войсками крепости Очаков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победа под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Фокшанами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р.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Рымник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По 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указу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императрицы был открыт Московский  университет и основана Академия художеств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 Иоанновны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Елизаветы Петровны                      в) Екатерины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Исключительное право дворян на винокурение называ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монополией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самоуправлением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фаворитизмом         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последствие для российской экономики вы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пуска ассигнаций                                                 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увеличился золотой запас государства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снижены налоги с крестьян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началась инфляция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Дворяне получили  право создавать дворянские общест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и собираться на дворянские собрания в соответствии 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Жалованной грамоты дворянству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Манифестом о вольности дворянства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указом 1741 г.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Отметьте ближайших сподвижников Елизаветы Петровны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Э.И. Бирон, Х.А. Миних, А.И. Остерман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НИ. Панин,  Г.Г. Орлов, Г.А. Потемкин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А.П. Бестужев-Рюмин, ИИ. Шувалов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правление Павла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 указ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о трехдневной барщине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о создании Уложенной комиссии по подготовке но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свода законов Российской империи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о запрещении публичной продажи крепостных кре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стьян за долги помещиков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Дворцовый переворот, в ходе которого был убит император, состоялся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1762 г.                                          б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1801г.                                              в) в 1741 г.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определения:</w:t>
      </w:r>
    </w:p>
    <w:p w:rsidR="00C101DB" w:rsidRPr="00822EFC" w:rsidRDefault="00C101DB" w:rsidP="003545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 собор –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DB" w:rsidRPr="00822EFC" w:rsidRDefault="00C101DB" w:rsidP="003545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сословие –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DB" w:rsidRPr="00822EFC" w:rsidRDefault="00C101DB" w:rsidP="003545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меркантилизм –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1DB" w:rsidRPr="00822EFC" w:rsidRDefault="00C101DB" w:rsidP="0035457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«просвещенный абсолютизм» -</w:t>
      </w:r>
    </w:p>
    <w:p w:rsidR="00C101DB" w:rsidRPr="00822EFC" w:rsidRDefault="00C101DB" w:rsidP="00C101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B66" w:rsidRDefault="00383B66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B66" w:rsidRDefault="00383B66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работа: «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Россия в конце 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XVIII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вв.»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 3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Отметьте черту экономики второй половины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свидетельствующую  о  разложении  крепостнических  по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рядков.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право помещиков судить крестьян, ссылать в Сибирь и на каторгу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увеличение барщины</w:t>
      </w:r>
    </w:p>
    <w:p w:rsidR="00E10DF3" w:rsidRPr="00822EFC" w:rsidRDefault="00E10DF3" w:rsidP="00E10DF3">
      <w:pPr>
        <w:shd w:val="clear" w:color="auto" w:fill="FFFFFF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расслоение крестьянства, появление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капиталистых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2E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2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крестьян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Кабинет министров был создан в правление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Елизаветы Петровны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Анн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Иоа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нновны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Петра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Отметьте основные события Семилетней войны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сражение у Гросс-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Егерсдорфа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взятие Кенигсберга и Берлина  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сражения при р. Ларге и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Кагуле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победа русского флота в Чесменской бухте и при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Кунерсдорфе</w:t>
      </w:r>
      <w:proofErr w:type="spellEnd"/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взятие русскими войсками крепости Очаков, победа под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Цорндорфом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р.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Рымник</w:t>
      </w:r>
      <w:proofErr w:type="spellEnd"/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 указу Петра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наследование престола должно было осуществляться только по мужской линии  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помещики получили право ссылать своих крестьян в </w:t>
      </w:r>
      <w:r w:rsidRPr="00822EFC">
        <w:rPr>
          <w:rFonts w:ascii="Times New Roman" w:eastAsia="Times New Roman" w:hAnsi="Times New Roman" w:cs="Times New Roman"/>
          <w:b/>
          <w:bCs/>
          <w:i/>
          <w:iCs/>
          <w:color w:val="7A0002"/>
          <w:sz w:val="24"/>
          <w:szCs w:val="24"/>
          <w:lang w:eastAsia="ru-RU"/>
        </w:rPr>
        <w:t xml:space="preserve">   </w:t>
      </w:r>
      <w:r w:rsidRPr="0082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Сибирь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дворяне были освобождены от военной службы  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Научное учреждение, оборудованное для приведения астрономических наблюдений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бсерватория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б)акватория                                        в)риторика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Крестьяне были лишены права брать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откупы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подряды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1725 г.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1731 г.                                               в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1740г.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Отметьте ближайших сподвижников Анн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Иоа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нновны.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Э.И. Бирон, Х.А. Миних, А.И, Остерман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Ф.Я. Лефорт, А.Д. Меншиков, Б.П. Шереметев 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М.И, Воронцов, П. Шувалов, И.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Лесток</w:t>
      </w:r>
      <w:proofErr w:type="spellEnd"/>
    </w:p>
    <w:p w:rsidR="00E10DF3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Отметьте, о ком идет речь.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в семье офицера. Получил хорошее образование: знал древние языки, Историю, философию, увлекался богословием. В 1756 г. был представ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 ко двору. Участник русско-турецкой войны 1768-1774 гг.,  первый губернатор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основатель городов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Екатеринослава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Севастополя. Один из фаворитов императрицы.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Г. Потемкин                        б) Г. Орлов</w:t>
      </w:r>
      <w:r w:rsidRPr="0082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А.Разумовский</w:t>
      </w:r>
      <w:proofErr w:type="spellEnd"/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третьего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Польши </w:t>
      </w:r>
      <w:r w:rsidRPr="00822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ото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шли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Новороссия</w:t>
      </w:r>
      <w:proofErr w:type="spell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Восточная Белоруссия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,. </w:t>
      </w:r>
      <w:proofErr w:type="gramEnd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Правобережная Украина      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 Курляндия, Западная Белоруссия, Западная Волынь</w:t>
      </w:r>
      <w:proofErr w:type="gramStart"/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Галиция, Приазовье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В Наказе Екатерины 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содержалась (лось)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мысль об отмене крепостного права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предложение об ограничении самодержавия консти</w:t>
      </w: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туцией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мысль о равенстве всех граждан перед законом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определения:</w:t>
      </w:r>
    </w:p>
    <w:p w:rsidR="00E10DF3" w:rsidRPr="00822EFC" w:rsidRDefault="00E10DF3" w:rsidP="0035457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Земский собор –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DF3" w:rsidRPr="00822EFC" w:rsidRDefault="00E10DF3" w:rsidP="0035457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сословие –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DF3" w:rsidRPr="00822EFC" w:rsidRDefault="00E10DF3" w:rsidP="0035457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меркантилизм –</w:t>
      </w: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DF3" w:rsidRPr="00E10DF3" w:rsidRDefault="00E10DF3" w:rsidP="00354579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«просвещенный абсолютизм»</w:t>
      </w:r>
    </w:p>
    <w:p w:rsidR="00E10DF3" w:rsidRDefault="00E10DF3" w:rsidP="00AF295F">
      <w:pPr>
        <w:rPr>
          <w:rFonts w:ascii="Times New Roman" w:hAnsi="Times New Roman" w:cs="Times New Roman"/>
          <w:sz w:val="28"/>
          <w:szCs w:val="28"/>
        </w:rPr>
      </w:pPr>
    </w:p>
    <w:p w:rsidR="00E10DF3" w:rsidRDefault="00E10DF3" w:rsidP="00AF295F">
      <w:pPr>
        <w:rPr>
          <w:rFonts w:ascii="Times New Roman" w:hAnsi="Times New Roman" w:cs="Times New Roman"/>
          <w:sz w:val="28"/>
          <w:szCs w:val="28"/>
        </w:rPr>
      </w:pPr>
    </w:p>
    <w:p w:rsidR="00E10DF3" w:rsidRPr="00822EFC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работа: «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Россия в конце 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—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XVIII</w:t>
      </w: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вв.»</w:t>
      </w:r>
    </w:p>
    <w:p w:rsidR="00E10DF3" w:rsidRPr="00E10DF3" w:rsidRDefault="00E10DF3" w:rsidP="00E10DF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E10DF3" w:rsidTr="00636CAD">
        <w:trPr>
          <w:trHeight w:val="283"/>
        </w:trPr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10DF3" w:rsidTr="00636CAD">
        <w:trPr>
          <w:trHeight w:val="283"/>
        </w:trPr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E10DF3" w:rsidTr="00636CAD">
        <w:trPr>
          <w:trHeight w:val="305"/>
        </w:trPr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10DF3" w:rsidTr="00636CAD">
        <w:trPr>
          <w:trHeight w:val="305"/>
        </w:trPr>
        <w:tc>
          <w:tcPr>
            <w:tcW w:w="738" w:type="dxa"/>
          </w:tcPr>
          <w:p w:rsidR="00E10DF3" w:rsidRDefault="00E10DF3" w:rsidP="00636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8" w:type="dxa"/>
          </w:tcPr>
          <w:p w:rsidR="00E10DF3" w:rsidRPr="00E10DF3" w:rsidRDefault="00E10DF3" w:rsidP="00636C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F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</w:tbl>
    <w:p w:rsidR="00E10DF3" w:rsidRPr="00822EFC" w:rsidRDefault="00E10DF3" w:rsidP="00E1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Дайте определения:</w:t>
      </w:r>
    </w:p>
    <w:p w:rsidR="00E10DF3" w:rsidRPr="00B31BCB" w:rsidRDefault="00E10DF3" w:rsidP="00354579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1BCB">
        <w:rPr>
          <w:rFonts w:ascii="Times New Roman" w:hAnsi="Times New Roman" w:cs="Times New Roman"/>
          <w:color w:val="000000"/>
          <w:sz w:val="28"/>
          <w:szCs w:val="28"/>
          <w:u w:val="single"/>
        </w:rPr>
        <w:t>Земский собор</w:t>
      </w:r>
      <w:r w:rsidRPr="00B31BCB">
        <w:rPr>
          <w:rFonts w:ascii="Times New Roman" w:hAnsi="Times New Roman" w:cs="Times New Roman"/>
          <w:color w:val="000000"/>
          <w:sz w:val="28"/>
          <w:szCs w:val="28"/>
        </w:rPr>
        <w:t xml:space="preserve"> – съезд представителей всех сословий для решения важных, спорных вопросов</w:t>
      </w:r>
      <w:proofErr w:type="gramStart"/>
      <w:r w:rsidRPr="00B31BCB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31BCB">
        <w:rPr>
          <w:rFonts w:ascii="Times New Roman" w:hAnsi="Times New Roman" w:cs="Times New Roman"/>
          <w:color w:val="000000"/>
          <w:sz w:val="28"/>
          <w:szCs w:val="28"/>
        </w:rPr>
        <w:t>Первый – 1613 год избрал царём Михаила Фёдоровича Романова)</w:t>
      </w: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сословие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группа людей с определенными пра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 и обязанностями, социальным положением в обществе.</w:t>
      </w: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31BCB">
        <w:rPr>
          <w:rFonts w:ascii="Times New Roman" w:hAnsi="Times New Roman" w:cs="Times New Roman"/>
          <w:color w:val="000000"/>
          <w:sz w:val="28"/>
          <w:szCs w:val="28"/>
          <w:u w:val="single"/>
        </w:rPr>
        <w:t>меркантилизм</w:t>
      </w:r>
      <w:r w:rsidRPr="00B31BC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экономическая политика, на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правленная на создание благоприятных условий для торговцев и предпринимателей своей страны.</w:t>
      </w: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«просвещенный абсолютизм»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государственная политика, основной целью которой было сохране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абсолютной монархии, но в более облагорожен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просвещенном виде.</w:t>
      </w:r>
    </w:p>
    <w:p w:rsidR="00E10DF3" w:rsidRPr="00B31BCB" w:rsidRDefault="00E10DF3" w:rsidP="00E10D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DF3" w:rsidRPr="00B31BCB" w:rsidRDefault="00E10DF3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E10DF3">
      <w:pPr>
        <w:rPr>
          <w:rFonts w:ascii="Times New Roman" w:hAnsi="Times New Roman" w:cs="Times New Roman"/>
          <w:sz w:val="28"/>
          <w:szCs w:val="28"/>
        </w:rPr>
      </w:pPr>
    </w:p>
    <w:p w:rsid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Вводное </w:t>
      </w:r>
      <w:r w:rsidRPr="00F44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тестирование. 8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1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Отметьте одну из причин дворцовых переворотов.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усиление роли гвардии в политической жизни государства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стремление к власти женщин царской крови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интриги членов Верховного тайного совета 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автора документа, в котором есть, такие стро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ки: 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«Жалуем сим именным указом с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монаршеским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отече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нашим милосердием  всех, находившихся прежде в кре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стьянстве, в подданстве помещиков, быть верноподданным собственно нашей короне рабами, и награждаем вольностью и свободою и вечно казаками, не требуя рекрутских наборов, подушных и прочих денежных податей, владением земель,</w:t>
      </w:r>
      <w:r w:rsidRPr="00F4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лесными, сенокосными угодьями, и освобождаем всех прежде чинимых от дворян и градских мздоимцев-судей всем кресть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янам налагаемых податей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отягощениев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Петр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.Костюшко</w:t>
      </w:r>
      <w:proofErr w:type="spellEnd"/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в)Е. Пугачев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Отметьте основные события русско-турецкой войны 1768-1774 гг.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сражения при р. Ларге и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Кагуле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взятие турецкой крепости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Туртукай</w:t>
      </w:r>
      <w:proofErr w:type="spellEnd"/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сражение у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Кунерсдорфа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реке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Кагул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взятие турецкой крепости Измаил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переход русских войск под командованием А.В. Су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ворова через Альпы; взятие Измаила; победа русско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флота в Чесменской бухте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Кто из императриц основал Институт благородных де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виц, издал указ об учреждении народных училищ, открыл учительскую семинарию при Московском университете, под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писал указ о «Вольных типографиях», давший право всем же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лающим открывать издательские предприятия?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Анн</w:t>
      </w: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Иоа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нновна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Елизавета Петровна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Екатерина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Передача монастырских церковных земель в государст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венное управление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кондицией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екуляризацией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в)коалицией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Первые ассигнации были выпущены в денежное обра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щение в России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1731 г.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1768 г.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1785 г.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Должность </w:t>
      </w: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капитан-исправника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анимавшегося делами уезда,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1773 г.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1775 г.</w:t>
      </w:r>
      <w:r w:rsidRPr="00F4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1785 г.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Отметьте ближайших сподвижников Екатерины 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Э.И. Бирон, Б.Х. Миних, А.И. Остерман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 Панин, ГГ. Орлов, Г.А. Потемкин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А.П. Бестужев-Рюмин, И.И. Шувалов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9.В 1783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роизошло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присоединение к России территорий. 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Крымского ханства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казахских</w:t>
      </w:r>
      <w:proofErr w:type="gram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и Среднего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жузов</w:t>
      </w:r>
      <w:proofErr w:type="spellEnd"/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результате первого раздела Польши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Отметьте военачальников, прославившихся победами на море.</w:t>
      </w:r>
      <w:r w:rsidRPr="00F44BBE">
        <w:rPr>
          <w:rFonts w:ascii="Arial" w:eastAsia="Times New Roman" w:hAnsi="Times New Roman" w:cs="Arial"/>
          <w:color w:val="4F0109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П. Салтыков, А. Суворов, Г; Потемкин</w:t>
      </w:r>
    </w:p>
    <w:p w:rsidR="00B31BCB" w:rsidRPr="00F44BBE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С.Трейг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Ф. Ушаков, Т.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Спиридов</w:t>
      </w:r>
      <w:proofErr w:type="spellEnd"/>
    </w:p>
    <w:p w:rsidR="00B31BCB" w:rsidRPr="00F44BBE" w:rsidRDefault="00B31BCB" w:rsidP="00B31BCB">
      <w:pPr>
        <w:spacing w:line="240" w:lineRule="auto"/>
        <w:rPr>
          <w:sz w:val="28"/>
          <w:szCs w:val="28"/>
        </w:rPr>
      </w:pPr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А. Орлов, А. </w:t>
      </w:r>
      <w:proofErr w:type="spellStart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Бибиков</w:t>
      </w:r>
      <w:proofErr w:type="spellEnd"/>
      <w:r w:rsidRPr="00F4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Х.А. Миних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Вводное тестирование. 8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риант 2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Отметьте неверную причину восстания под руководством Е. Пугачева.</w:t>
      </w:r>
      <w:r w:rsidRPr="00B31BCB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усиление крепостного гнета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ликвидация казачьего самоуправления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стремление гвардии совершить новый дворцовый переворот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Верховный тайный совет был создан в правление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)Е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катерины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Анны Иоанновны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Екатерины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31BCB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Отметьте основные события 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русско-турецкой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войны1787-1791 гг.</w:t>
      </w:r>
      <w:r w:rsidRPr="00B31BCB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сражения при р. Ларге и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Кагуле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победа русского флота в Чесменской бухте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сражение у Гросс-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Егерсдорфа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взятие турецкой крепости Измаил; высадка русского десанта в Греции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э) взятие русскими войсками крепости Очаков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победа под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Фокшанами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р.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Рымник</w:t>
      </w:r>
      <w:proofErr w:type="spellEnd"/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По 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указу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императрицы был открыт Московский  университет и основана Академия художеств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)А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 Иоанновны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Елизаветы Петровны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Екатерины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Исключительное право дворян на винокурение называ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</w:t>
      </w:r>
    </w:p>
    <w:p w:rsidR="00B31BCB" w:rsidRDefault="00B31BCB" w:rsidP="00B3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монополией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самоуправлением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фаворитизмом</w:t>
      </w:r>
    </w:p>
    <w:p w:rsidR="00B31BCB" w:rsidRPr="00B31BCB" w:rsidRDefault="00B31BCB" w:rsidP="00B31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B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последствие для российской экономики вы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пуска ассигнаций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увеличился золотой запас государства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снижены налоги с крестьян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началась инфляция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Дворяне получили  право создавать дворянские общест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 и собираться на дворянские собрания в соответствии 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Жалованной грамоты дворянству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Манифестом о вольности дворянства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указом 1741 г.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Отметьте ближайших сподвижников Елизаветы Петровны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Э.И. Бирон, Х.А. Миних, А.И. Остерман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НИ. Панин,  Г.Г. Орлов, Г.А. Потемкин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А.П. Бестужев-Рюмин, ИИ. Шувалов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правление Павла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 указ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о трехдневной барщине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о создании Уложенной комиссии по подготовке но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свода законов Российской империи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о запрещении публичной продажи крепостных кре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стьян за долги помещиков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Дворцовый переворот, в ходе которого был убит император, состоялся</w:t>
      </w:r>
    </w:p>
    <w:p w:rsidR="00B31BCB" w:rsidRPr="00B31BCB" w:rsidRDefault="00B31BCB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1762 г.     б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1801г.    в) в 1741 г</w:t>
      </w:r>
    </w:p>
    <w:p w:rsidR="00B31BCB" w:rsidRPr="00B31BCB" w:rsidRDefault="00B31BCB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BCB" w:rsidRPr="00B31BCB" w:rsidRDefault="00B31BCB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BCB" w:rsidRPr="00B31BCB" w:rsidRDefault="00B31BCB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Вводное  </w:t>
      </w:r>
      <w:r w:rsidRPr="00B31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тестирование. 8класс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B31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Вариант 3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Отметьте черту экономики второй половины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свидетельствующую  о  разложении  крепостнических  по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рядков.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право помещиков судить крестьян, ссылать в Сибирь и на каторгу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увеличение барщины</w:t>
      </w:r>
    </w:p>
    <w:p w:rsidR="00B31BCB" w:rsidRPr="00B31BCB" w:rsidRDefault="00B31BCB" w:rsidP="00B31BCB">
      <w:pPr>
        <w:shd w:val="clear" w:color="auto" w:fill="FFFFFF"/>
        <w:tabs>
          <w:tab w:val="left" w:pos="6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расслоение крестьянства, появление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капиталистых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BC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31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крестьян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Кабинет министров был создан в правление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Елизаветы Петровны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Анн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Иоа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Петра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Отметьте основные события Семилетней войны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сражение у Гросс-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Егерсдорфа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взятие Кенигсберга и Берлина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сражения при р. Ларге и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Кагуле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победа русского флота в Чесменской бухте и при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Кунерсдорфе</w:t>
      </w:r>
      <w:proofErr w:type="spellEnd"/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взятие русскими войсками крепости Очаков, победа под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Цорндорфом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р.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Рымник</w:t>
      </w:r>
      <w:proofErr w:type="spellEnd"/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 указу Петра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B31BCB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наследование престола должно было осуществляться только по мужской линии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помещики получили право ссылать своих крестьян в </w:t>
      </w:r>
      <w:r w:rsidRPr="00B31BCB">
        <w:rPr>
          <w:rFonts w:ascii="Times New Roman" w:eastAsia="Times New Roman" w:hAnsi="Times New Roman" w:cs="Times New Roman"/>
          <w:b/>
          <w:bCs/>
          <w:i/>
          <w:iCs/>
          <w:color w:val="7A0002"/>
          <w:sz w:val="28"/>
          <w:szCs w:val="28"/>
          <w:lang w:eastAsia="ru-RU"/>
        </w:rPr>
        <w:t xml:space="preserve">   </w:t>
      </w:r>
      <w:r w:rsidRPr="00B31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Сибирь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дворяне были освобождены от военной службы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Научное учреждение, оборудованное для приведения астрономических наблюдений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бсерватория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б)акватория</w:t>
      </w:r>
      <w:r w:rsidRPr="00B31BC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в)риторика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Крестьяне были лишены права брать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откупы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подряды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1725 г.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1731 г.                    В) 1740г.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Отметьте ближайших сподвижников Анн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Иоа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нновны.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Э.И. Бирон, Х.А. Миних, А.И, Остерман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Ф.Я. Лефорт, А.Д. Меншиков, Б.П. Шереметев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М.И, Воронцов, П. Шувалов, И.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Лесток</w:t>
      </w:r>
      <w:proofErr w:type="spellEnd"/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Отметьте, о ком идет речь.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в семье офицера. Получил хорошее образование: знал древние языки, Историю, философию, увлекался богословием. В 1756 г. был представ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 ко двору. Участник русско-турецкой войны 1768-1774 гг.,  первый губернатор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Новороссии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основатель городов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Екатеринослава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Севастополя. Один из фаворитов императрицы.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Г. Потемкин              б) Г. Орлов</w:t>
      </w:r>
      <w:r w:rsidRPr="00B3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в)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А.Разумовский</w:t>
      </w:r>
      <w:proofErr w:type="spellEnd"/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31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результате третьего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Польши </w:t>
      </w:r>
      <w:r w:rsidRPr="00B31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ото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шли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Новороссия</w:t>
      </w:r>
      <w:proofErr w:type="spell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Восточная Белоруссия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 </w:t>
      </w:r>
      <w:proofErr w:type="gramEnd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Правобережная Украина      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 Курляндия, Западная Белоруссия, Западная Волынь</w:t>
      </w:r>
      <w:proofErr w:type="gramStart"/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Галиция, Приазовье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Наказе Екатерины 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содержалась (лось)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мысль об отмене крепостного права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предложение об ограничении самодержавия консти</w:t>
      </w: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туцией</w:t>
      </w:r>
    </w:p>
    <w:p w:rsidR="00B31BCB" w:rsidRPr="00B31BCB" w:rsidRDefault="00B31BCB" w:rsidP="00B31BC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мысль о равенстве всех граждан перед законом</w:t>
      </w:r>
    </w:p>
    <w:p w:rsidR="00B31BCB" w:rsidRPr="00B31BCB" w:rsidRDefault="00B31BCB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902" w:rsidRDefault="00FB2902" w:rsidP="00FB290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29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Вводное тестирование. 8класс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ОТВЕТЫ</w:t>
      </w:r>
    </w:p>
    <w:p w:rsidR="00FB2902" w:rsidRDefault="00FB2902" w:rsidP="00FB290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52937" w:rsidTr="00252937"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</w:tr>
      <w:tr w:rsidR="00252937" w:rsidTr="00252937"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1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</w:tr>
      <w:tr w:rsidR="00252937" w:rsidTr="00252937"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1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</w:tr>
      <w:tr w:rsidR="00252937" w:rsidTr="00252937">
        <w:tc>
          <w:tcPr>
            <w:tcW w:w="870" w:type="dxa"/>
          </w:tcPr>
          <w:p w:rsid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0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1" w:type="dxa"/>
          </w:tcPr>
          <w:p w:rsidR="00252937" w:rsidRPr="00252937" w:rsidRDefault="00252937" w:rsidP="00FB29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29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</w:tr>
    </w:tbl>
    <w:p w:rsidR="00FB2902" w:rsidRPr="00FB2902" w:rsidRDefault="00FB2902" w:rsidP="00FB290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1BCB" w:rsidRDefault="00B31BCB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Pr="00592F47" w:rsidRDefault="00407006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класс. Т</w:t>
      </w:r>
      <w:r w:rsidR="00636CAD"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естирование по курсу Новой истории”</w:t>
      </w:r>
      <w:proofErr w:type="spellStart"/>
      <w:r w:rsidR="00636CAD"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Mup</w:t>
      </w:r>
      <w:proofErr w:type="spellEnd"/>
      <w:r w:rsidR="00636CAD"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36CAD"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="00636CAD"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="0063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</w:t>
      </w:r>
      <w:r w:rsidR="00636CAD"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В-1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правильный ответ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  Общество, в котором преобладают товарно-денежные отношения, называется: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феодальным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капиталистическим   в) аграрным</w:t>
      </w:r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традиционным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  Итогом модернизации является: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обновление всех сторон жизни общества 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переход от</w:t>
      </w:r>
      <w:r w:rsidRPr="00592F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индустриального общества к </w:t>
      </w:r>
      <w:proofErr w:type="gram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традиционному</w:t>
      </w:r>
      <w:proofErr w:type="gramEnd"/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создание огромных колониальных империй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устранение   неравномерности   в  экономическом развитии стран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  Дж. Стефенсон, К. </w:t>
      </w:r>
      <w:proofErr w:type="spellStart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Бенц</w:t>
      </w:r>
      <w:proofErr w:type="spellEnd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 Ф. Цеппелин являлись: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художни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  б) писателями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изобретателями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политиками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    Причина быстрого развития естественных наук в</w:t>
      </w:r>
      <w:r w:rsidRPr="0063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в.: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усиление влияния католической церкви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распространение Реформации</w:t>
      </w:r>
    </w:p>
    <w:p w:rsidR="00636CAD" w:rsidRPr="00592F47" w:rsidRDefault="00636CAD" w:rsidP="00636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принятие в европейских странах закона об обязательном высшем образовании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  Появление ревизионизма было вызвано: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запрещением деятельности профсоюзов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слабостью рабочего </w:t>
      </w:r>
      <w:r w:rsidRPr="00592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движения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тяжелым положением </w:t>
      </w:r>
      <w:r w:rsidRPr="00592F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рабочего класса    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 переходом ряда правительств к политике "социальных реформ»                                           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В результате наполеоновских войн в Европе: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восстанавливается власть дворянства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возвращаются прежние династии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 период полит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уничтожаются феодальные порядки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 Общая причина революций 1848—1849 гг. в Европе: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иностранный гнет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политическая раздробленность страны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межнациональные разногласия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ухудшение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ономического положения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636CA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 Гражданской войны в США: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развитие фермерского хозяйства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сохранение рабства в южных штатах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полное уничтожение </w:t>
      </w:r>
      <w:proofErr w:type="gram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расовой</w:t>
      </w:r>
      <w:proofErr w:type="gram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дискриминаций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ликвидация крупной земельной собственности на Юге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Национально-освободительное  движение  в  Латин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ской Америке привело </w:t>
      </w:r>
      <w:proofErr w:type="gramStart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складыванию правовых государств на континенте</w:t>
      </w:r>
    </w:p>
    <w:p w:rsid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ускорению процесса модернизации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передаче земли крестьянам и индейцам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распространению протестантизма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 Европейское влияние в Африке привело </w:t>
      </w:r>
      <w:proofErr w:type="gramStart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повышению жизненного уровня населения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ускорению экономического развития континента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усилению традиционализма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формированию «закрытого общества»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 Причина быстрой модернизации Японии: 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изгнание из страны европейцев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 решительные реформы императора </w:t>
      </w:r>
      <w:proofErr w:type="spell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Мацухито</w:t>
      </w:r>
      <w:proofErr w:type="spellEnd"/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отказ от модернизации  страны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сокращение   государственного  вмешательства   в экономику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Установите правильное соответствие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Ученый   -                      Научное достижение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1)4.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арвин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М. Фарадей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3)Н. 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Л. Пастер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открытие    электромагне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тизма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открытие теории эволюции животного  и растительного мира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создание теории о стро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ении атомного ядра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создание микробиологии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правильное соответствие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Идейно-политическое течение  -    главные принципы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консерватизм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либерализм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социализм 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путь  преобразований общества — революция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 человека на жизнь, свободу, собственность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реформы как крайнее средство преобразования общества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разрешено все, что не за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прещено законом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Установите правильное соответствие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 -  понятие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социально-экономическая сис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тема, в основе которой лежат товарно-денежные отношения, частная собственность, конку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ренция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взгляды и действия, основанные на стремлении решать конфлик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мирным путем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изменение, обновление в соот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современными тре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бованиями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политический режим, основан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 беспрекословном под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чинении власти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взгляды и действия, направ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ленные на </w:t>
      </w:r>
      <w:proofErr w:type="spell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корённое</w:t>
      </w:r>
      <w:proofErr w:type="spell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 существующего порядка с помощью </w:t>
      </w:r>
      <w:proofErr w:type="spellStart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решителъных</w:t>
      </w:r>
      <w:proofErr w:type="spellEnd"/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            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1)авторитаризм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2)радикализм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пацифизм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капитализм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59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</w:t>
      </w:r>
    </w:p>
    <w:p w:rsidR="00636CAD" w:rsidRPr="00592F47" w:rsidRDefault="00636CAD" w:rsidP="00636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Вставьте пропущенные буквы в понятия и объясните их значение:</w:t>
      </w:r>
    </w:p>
    <w:p w:rsidR="00636CAD" w:rsidRPr="00592F47" w:rsidRDefault="00636CAD" w:rsidP="00636C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К_сты</w:t>
      </w:r>
      <w:proofErr w:type="spellEnd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их_ </w:t>
      </w:r>
      <w:proofErr w:type="spellStart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ту_не</w:t>
      </w:r>
      <w:proofErr w:type="spellEnd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,  «_</w:t>
      </w:r>
      <w:proofErr w:type="spellStart"/>
      <w:proofErr w:type="gramStart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_умные</w:t>
      </w:r>
      <w:proofErr w:type="spellEnd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во_ны</w:t>
      </w:r>
      <w:proofErr w:type="spellEnd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proofErr w:type="spellStart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с_п_и</w:t>
      </w:r>
      <w:proofErr w:type="spellEnd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с_ад_ши</w:t>
      </w:r>
      <w:proofErr w:type="spellEnd"/>
      <w:r w:rsidRPr="00592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CAD" w:rsidRPr="00592F47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CAD" w:rsidRPr="00592F47" w:rsidRDefault="00636CAD" w:rsidP="00636C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Default="00636CAD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CAD" w:rsidRPr="006F52B2" w:rsidRDefault="00407006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класс. Т</w:t>
      </w:r>
      <w:r w:rsidR="00636CAD" w:rsidRPr="006F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естирование по курсу Новой истории В-2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Выберите правильный ответ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Зависимость человека от природы, преимуществен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ное развитие земледелия  и скотоводства, характерны для... общества: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традиционного</w:t>
      </w:r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индустриального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постиндустриального</w:t>
      </w:r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модернизированного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  В результате промышленного переворота: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формируются новые классы: пролетариат и кресть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янство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понижается общий уровень жизни населения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главной отраслью экономики становится сельское хозяйство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завершается формирование мирового рынка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  Г. Форд, Т. Эдисон, Г. Маркони являлись: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художни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б) писателями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в) изобретателями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политиками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  Новая черта в развитии капиталистического произ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водства второй половины 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в.:</w:t>
      </w:r>
      <w:proofErr w:type="gramStart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появление фабрик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возрождение ремесленных цехов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создание монополий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появление электронных систем управления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  Причина быстрого развития естественных наук в 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в.: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увеличение количества церковных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деятельность просветителей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развитие промышленного производства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принятие в европейских странах закона об обяза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тельном среднем образовании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C2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с 18</w:t>
      </w:r>
      <w:r w:rsidRPr="0063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 по 1814 г. во Франции получил назва</w:t>
      </w:r>
      <w:r w:rsidRPr="00636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ние:</w:t>
      </w:r>
      <w:r w:rsidRPr="006F5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империя   б) консульство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реставрация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якобинская диктатура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 Поражение наполеоновской Франции привело </w:t>
      </w:r>
      <w:proofErr w:type="gramStart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демократизации жизни в европейских странах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созданию национальных госуда</w:t>
      </w:r>
      <w:proofErr w:type="gramStart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в П</w:t>
      </w:r>
      <w:proofErr w:type="gramEnd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ольше, Германии и Италии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наступлению периода политической реакции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полной реставрации феодальных порядков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 Революции 1848—1849 гг., несмотря на поражение, способствовали: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установлению во всех странах республиканского строя      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улучшению положения рабочего класса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завершению национального объединения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ликвидации в большинстве стран феодальных по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винностей крестьян                                          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 Результат Гражданской войны в США: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развитие плантационного хозяйства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установление экономического господства юга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предоставление  индейцам  и рабам  избирательных прав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ликвидация рабства на Юге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 Национально-освободительная борьба в 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 в Латинской Америке  привела 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созданию единого государства на континенте</w:t>
      </w:r>
    </w:p>
    <w:p w:rsid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появлению независимых государств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ликвидации феодальных пережитков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 ликвидации традиционных черт в экономической и политической сфере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 Причина неудачной модернизации Китая:</w:t>
      </w:r>
    </w:p>
    <w:p w:rsid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отказ от восприятия   западных достижений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консервативный </w:t>
      </w:r>
      <w:r w:rsidRPr="006F5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императора </w:t>
      </w:r>
      <w:proofErr w:type="spellStart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Гуансюя</w:t>
      </w:r>
      <w:proofErr w:type="spellEnd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смерть императрицы </w:t>
      </w:r>
      <w:proofErr w:type="spellStart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Цыси</w:t>
      </w:r>
      <w:proofErr w:type="spellEnd"/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прекращение ввоза иностранного капитала в страну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 правильное соответствие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         </w:t>
      </w:r>
      <w:r w:rsidRPr="006F5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Ученый - Научное достижение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В. Рентген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Дж. Максвелл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П. Кюри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Р. Кох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открытие Х-лучей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создание вакцины против воз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будителя туберкулеза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создание электромагнитной те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ории света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открытие радиоактивности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6F5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Идейно-политическое</w:t>
      </w:r>
      <w:r w:rsidRPr="006F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F5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течение  -  Главные принципы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консерватизм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либерализм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социализм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свободное развитие рыноч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отношений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приверженность тому, что прошло испытание време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установление имущественного равенства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сохранение сословных и классовых различий</w:t>
      </w:r>
    </w:p>
    <w:p w:rsidR="00636CAD" w:rsidRPr="00636CAD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F5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 Понятие  -  Определение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proofErr w:type="spellStart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каудильизм</w:t>
      </w:r>
      <w:proofErr w:type="spellEnd"/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ревизионизм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милитаризм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империализм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индустриализа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идейно — </w:t>
      </w:r>
      <w:proofErr w:type="gramStart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политическое тече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подвергающее пересмот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положения какой-либо те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ории иди</w:t>
      </w:r>
      <w:proofErr w:type="gramEnd"/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учения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увеличение военной мощи го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сударства,   подчинение   всех сторон жизни военным целям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особая стадия в развитии ка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питализма,   при   которой   он стремится распространить свое господство  во  всех  областях жизни общества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диктаторская власть, устанав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ливаемая небольшой группой господствующих слоев населе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</w:p>
    <w:p w:rsidR="00636CAD" w:rsidRPr="006F52B2" w:rsidRDefault="00636CAD" w:rsidP="00636C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создание крупного машинно</w:t>
      </w:r>
      <w:r w:rsidRPr="006F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производства</w:t>
      </w:r>
    </w:p>
    <w:p w:rsidR="00636CAD" w:rsidRPr="006F52B2" w:rsidRDefault="00636CAD" w:rsidP="00636C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Вставьте пропущенные буквы в понятия и объясните их значение:</w:t>
      </w:r>
    </w:p>
    <w:p w:rsidR="00636CAD" w:rsidRPr="006F52B2" w:rsidRDefault="00636CAD" w:rsidP="00636C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С_гун</w:t>
      </w:r>
      <w:proofErr w:type="spellEnd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,  «</w:t>
      </w:r>
      <w:proofErr w:type="spellStart"/>
      <w:proofErr w:type="gramStart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_волюц_я</w:t>
      </w:r>
      <w:proofErr w:type="spellEnd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М_й_зи</w:t>
      </w:r>
      <w:proofErr w:type="spellEnd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proofErr w:type="spellStart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са_у_ай</w:t>
      </w:r>
      <w:proofErr w:type="spellEnd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та_п_ны</w:t>
      </w:r>
      <w:proofErr w:type="spellEnd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к_нф_ц_анство</w:t>
      </w:r>
      <w:proofErr w:type="spellEnd"/>
      <w:r w:rsidRPr="006F5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006" w:rsidRDefault="00407006" w:rsidP="00B31BC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класс. Т</w:t>
      </w:r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естирование по курсу Новой истории”</w:t>
      </w:r>
      <w:proofErr w:type="spellStart"/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Mup</w:t>
      </w:r>
      <w:proofErr w:type="spellEnd"/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592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407006" w:rsidTr="00407006">
        <w:tc>
          <w:tcPr>
            <w:tcW w:w="797" w:type="dxa"/>
          </w:tcPr>
          <w:p w:rsidR="00407006" w:rsidRDefault="00407006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7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8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8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8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8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8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8" w:type="dxa"/>
          </w:tcPr>
          <w:p w:rsidR="00407006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A4E78" w:rsidRPr="008C26FC" w:rsidTr="00407006"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98" w:type="dxa"/>
          </w:tcPr>
          <w:p w:rsidR="00DA4E78" w:rsidRPr="008C26FC" w:rsidRDefault="00DA4E78" w:rsidP="00767D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98" w:type="dxa"/>
          </w:tcPr>
          <w:p w:rsidR="00DA4E78" w:rsidRPr="008C26FC" w:rsidRDefault="00DA4E78" w:rsidP="00767D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98" w:type="dxa"/>
          </w:tcPr>
          <w:p w:rsidR="00DA4E78" w:rsidRPr="008C26FC" w:rsidRDefault="00DA4E78" w:rsidP="00767D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98" w:type="dxa"/>
          </w:tcPr>
          <w:p w:rsidR="00DA4E78" w:rsidRPr="008C26FC" w:rsidRDefault="00DA4E78" w:rsidP="00767D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98" w:type="dxa"/>
          </w:tcPr>
          <w:p w:rsidR="00DA4E78" w:rsidRPr="008C26FC" w:rsidRDefault="00DA4E78" w:rsidP="00767D2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A4E78" w:rsidRPr="008C26FC" w:rsidTr="00407006"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7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8" w:type="dxa"/>
          </w:tcPr>
          <w:p w:rsidR="00DA4E78" w:rsidRPr="008C26FC" w:rsidRDefault="008C26FC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98" w:type="dxa"/>
          </w:tcPr>
          <w:p w:rsidR="00DA4E78" w:rsidRPr="008C26FC" w:rsidRDefault="00DA4E78" w:rsidP="00B31BC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C2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636CAD" w:rsidRPr="008C26FC" w:rsidRDefault="00407006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2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4217"/>
      </w:tblGrid>
      <w:tr w:rsidR="00DA4E78" w:rsidTr="00DA4E78">
        <w:tc>
          <w:tcPr>
            <w:tcW w:w="675" w:type="dxa"/>
          </w:tcPr>
          <w:p w:rsidR="00DA4E78" w:rsidRDefault="00DA4E78" w:rsidP="00B3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A4E78" w:rsidRPr="00DA4E78" w:rsidRDefault="00DA4E78" w:rsidP="00B31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7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DA4E78" w:rsidRPr="00DA4E78" w:rsidRDefault="00DA4E78" w:rsidP="00B31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7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18" w:type="dxa"/>
          </w:tcPr>
          <w:p w:rsidR="00DA4E78" w:rsidRPr="00DA4E78" w:rsidRDefault="00DA4E78" w:rsidP="00B31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7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DA4E78" w:rsidTr="00DA4E78">
        <w:tc>
          <w:tcPr>
            <w:tcW w:w="675" w:type="dxa"/>
          </w:tcPr>
          <w:p w:rsidR="00DA4E78" w:rsidRDefault="00DA4E78" w:rsidP="00767D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2552" w:type="dxa"/>
          </w:tcPr>
          <w:p w:rsidR="00DA4E78" w:rsidRDefault="00DA4E78" w:rsidP="00B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1Б, 2А, 3Г, 4В</w:t>
            </w:r>
          </w:p>
        </w:tc>
        <w:tc>
          <w:tcPr>
            <w:tcW w:w="2126" w:type="dxa"/>
          </w:tcPr>
          <w:p w:rsidR="00DA4E78" w:rsidRDefault="00DA4E78" w:rsidP="00B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1В,   2Б,   3А</w:t>
            </w:r>
          </w:p>
        </w:tc>
        <w:tc>
          <w:tcPr>
            <w:tcW w:w="4218" w:type="dxa"/>
          </w:tcPr>
          <w:p w:rsidR="00DA4E78" w:rsidRDefault="00DA4E78" w:rsidP="00B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1Г,  2Д,  3Б,   4А,   5В</w:t>
            </w:r>
          </w:p>
        </w:tc>
      </w:tr>
      <w:tr w:rsidR="00DA4E78" w:rsidTr="00DA4E78">
        <w:tc>
          <w:tcPr>
            <w:tcW w:w="675" w:type="dxa"/>
          </w:tcPr>
          <w:p w:rsidR="00DA4E78" w:rsidRDefault="00DA4E78" w:rsidP="00767D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2552" w:type="dxa"/>
          </w:tcPr>
          <w:p w:rsidR="00DA4E78" w:rsidRDefault="00DA4E78" w:rsidP="00B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2Г, 3В, 4Б</w:t>
            </w:r>
          </w:p>
        </w:tc>
        <w:tc>
          <w:tcPr>
            <w:tcW w:w="2126" w:type="dxa"/>
          </w:tcPr>
          <w:p w:rsidR="00DA4E78" w:rsidRDefault="00DA4E78" w:rsidP="00B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1Б,   2А,   3В</w:t>
            </w:r>
          </w:p>
        </w:tc>
        <w:tc>
          <w:tcPr>
            <w:tcW w:w="4218" w:type="dxa"/>
          </w:tcPr>
          <w:p w:rsidR="00DA4E78" w:rsidRDefault="00DA4E78" w:rsidP="00B3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1Г,   2А,   3Б,   4В,   5Д</w:t>
            </w:r>
          </w:p>
        </w:tc>
      </w:tr>
    </w:tbl>
    <w:p w:rsidR="00DA4E78" w:rsidRDefault="00DA4E78" w:rsidP="00B31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DA4E78" w:rsidTr="00DA4E78">
        <w:tc>
          <w:tcPr>
            <w:tcW w:w="675" w:type="dxa"/>
          </w:tcPr>
          <w:p w:rsidR="00DA4E78" w:rsidRDefault="00DA4E78" w:rsidP="00DA4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</w:tcPr>
          <w:p w:rsidR="00DA4E78" w:rsidRPr="00DA4E78" w:rsidRDefault="00DA4E78" w:rsidP="00DA4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E7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A4E78" w:rsidTr="00DA4E78">
        <w:tc>
          <w:tcPr>
            <w:tcW w:w="675" w:type="dxa"/>
          </w:tcPr>
          <w:p w:rsidR="00DA4E78" w:rsidRDefault="00DA4E78" w:rsidP="00767D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8896" w:type="dxa"/>
          </w:tcPr>
          <w:p w:rsidR="00DA4E78" w:rsidRDefault="00DA4E78" w:rsidP="00DA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Касты,</w:t>
            </w:r>
            <w:r w:rsidR="008C2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26FC">
              <w:rPr>
                <w:rFonts w:ascii="Times New Roman" w:hAnsi="Times New Roman" w:cs="Times New Roman"/>
                <w:sz w:val="28"/>
                <w:szCs w:val="28"/>
              </w:rPr>
              <w:t>ихэ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«опиумные войны»,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сипаи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вадеши</w:t>
            </w:r>
            <w:proofErr w:type="spellEnd"/>
          </w:p>
        </w:tc>
      </w:tr>
      <w:tr w:rsidR="00DA4E78" w:rsidTr="00DA4E78">
        <w:tc>
          <w:tcPr>
            <w:tcW w:w="675" w:type="dxa"/>
          </w:tcPr>
          <w:p w:rsidR="00DA4E78" w:rsidRDefault="00DA4E78" w:rsidP="00767D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8896" w:type="dxa"/>
          </w:tcPr>
          <w:p w:rsidR="00DA4E78" w:rsidRDefault="008C26FC" w:rsidP="00DA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революция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</w:t>
            </w:r>
            <w:r w:rsidR="00DA4E78">
              <w:rPr>
                <w:rFonts w:ascii="Times New Roman" w:hAnsi="Times New Roman" w:cs="Times New Roman"/>
                <w:sz w:val="28"/>
                <w:szCs w:val="28"/>
              </w:rPr>
              <w:t>йдзи</w:t>
            </w:r>
            <w:proofErr w:type="spellEnd"/>
            <w:r w:rsidR="00DA4E78">
              <w:rPr>
                <w:rFonts w:ascii="Times New Roman" w:hAnsi="Times New Roman" w:cs="Times New Roman"/>
                <w:sz w:val="28"/>
                <w:szCs w:val="28"/>
              </w:rPr>
              <w:t>, самурай, тайпины, конфуцианство</w:t>
            </w:r>
          </w:p>
        </w:tc>
      </w:tr>
    </w:tbl>
    <w:p w:rsidR="003B1499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класс. Итоговое тестирование</w:t>
      </w:r>
      <w:r w:rsidRPr="003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курсу истории России </w:t>
      </w:r>
      <w:r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  <w:r w:rsidRPr="003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50E" w:rsidRPr="003B1499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Первый вариант 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Выберите правильный ответ: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 началу </w:t>
      </w:r>
      <w:r w:rsidRPr="000535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05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 России основными видами    транспорта оставались: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железнодорожный,  водный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водный; гужевой 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колесный, санный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паровой, гужевой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по форме правления Россия являлась: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ограниченной монархией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самодержавной монархией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республикой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бюрократией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 первый республиканский проект переустройства общества принадлежал: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А. Н. Радищеву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Н. М. Муравьеву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М.Сперанскому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П. И. Пестелю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г)  </w:t>
      </w:r>
      <w:proofErr w:type="gramStart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начале</w:t>
      </w:r>
      <w:proofErr w:type="gramEnd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60-х гг. в молодежной среде получает распространение особый тип человека, отрицающий общепринятые моральные ценности и идеалы:</w:t>
      </w:r>
    </w:p>
    <w:p w:rsidR="0005350E" w:rsidRPr="0005350E" w:rsidRDefault="0005350E" w:rsidP="0005350E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марксиста     2) народника           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нигилиста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социалиста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А. М. Горчаков мирным путем добился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создания франко-русского союза</w:t>
      </w:r>
    </w:p>
    <w:p w:rsid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подавления сопротивления черкесских племен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выведения России из международной изоляции  </w:t>
      </w:r>
    </w:p>
    <w:p w:rsid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е) особая форма организации войск в 1810 — 1857 гг., вводимая с целью уменьшения расходов на со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держание армии, — это: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рекрутская система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военные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всеобщая воинская повинность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народные ополчения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Выберите верные утверждения: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к середине 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кризисные черты классиче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ского помещичьего хозяйства, основанного на крепостном труде, проявлялись </w:t>
      </w:r>
      <w:proofErr w:type="gramStart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отсталой 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разорении крестьянских хозяйств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</w:t>
      </w:r>
      <w:proofErr w:type="gramEnd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 труда крестьян в поместьях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втягивании</w:t>
      </w:r>
      <w:proofErr w:type="gramEnd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хозяйства в товарно-де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нежные отношения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переводе</w:t>
      </w:r>
      <w:proofErr w:type="gramEnd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 на оброк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 реформирование государственной деревни в 1837 — 1841 гг. было связано </w:t>
      </w:r>
      <w:proofErr w:type="gramStart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именем В. Ф. </w:t>
      </w:r>
      <w:proofErr w:type="spellStart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введением крестьянского самоуправления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образованием сельских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созданием школ и больниц в деревнях   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вспыхнувшими «холерными бунтами»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 при Александре 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меры, </w:t>
      </w:r>
      <w:proofErr w:type="spellStart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предпринимавшиеся</w:t>
      </w:r>
      <w:proofErr w:type="spellEnd"/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облегчения положения крестьян: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отмена </w:t>
      </w:r>
      <w:proofErr w:type="spellStart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временнообязанного</w:t>
      </w:r>
      <w:proofErr w:type="spellEnd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разрешение переселяться на другие земли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постепенная отмена подушной подати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ограничение выхода из общины         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предоставление дешевых кредитов для по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купки земель       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г)  территории, которые Россия присоединила во второй половине 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Уссурийский край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Аляска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.3) о. Сахалин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новые земли в Средней Азии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горских народов Кавказа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все вышеперечисленное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к началу 80-х гг. Россия решила ряд внешнеполитических задач: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отменила условия Парижского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вступила в выгодный союз с Францией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утвердилась в Средней Азии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устранила внешнеполитические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противоречия в Европе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помогла в создании самостоятельных  славянских государств на Балканах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все вышеперечисленное</w:t>
      </w:r>
    </w:p>
    <w:p w:rsidR="0005350E" w:rsidRPr="0005350E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консервативные   деятели   второй   половины 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0535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Ю.Ф. Самарин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Д. А. Толстой                    3)В. О. Ключевский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К. П. Победоносцев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вел</w:t>
      </w:r>
      <w:proofErr w:type="gramStart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Константин Николаевич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Расположите в хронологической последовательнос</w:t>
      </w: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 периоды правления: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Александра Александровича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Александра Павловича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Николая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7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 Александра 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3B1499" w:rsidRDefault="003B1499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Установите соответствие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сословие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                                           1)  пролетариат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2)  купечество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3)  врачи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4)  дворянство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5)  помещики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6)  крестьянство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7)  буржуазия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 Укажите принцип образования ряда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1861 г.,    1863г.,    1864г.,  1870г.,    1874 г.             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 О чем идет речь?                                                          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«Политическое и философское направление» высту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пающее за парламентский строй, свободу предпри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нимательства и демократические права личности,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 ком идет речь?</w:t>
      </w:r>
    </w:p>
    <w:p w:rsidR="0005350E" w:rsidRPr="006733E4" w:rsidRDefault="0005350E" w:rsidP="0005350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Царскосельского лицея. Светлейший князь, российский дипломат, канцлер (с 1867 г.). Министр иностранных дел. Добился отмены огра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ничительных статей Парижского мирного догово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1856 г., вернув Россию в разряд ведущих дер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жав. Участник создания «Союза трех императо</w:t>
      </w:r>
      <w:r w:rsidRPr="006733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ров». Обеспечил нейтралитет европейских держав в русско-турецкой войне 1877-1878 гг.</w:t>
      </w:r>
    </w:p>
    <w:p w:rsidR="0005350E" w:rsidRPr="006733E4" w:rsidRDefault="0005350E" w:rsidP="00053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P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Итоговое тестирование</w:t>
      </w:r>
      <w:r w:rsidRPr="003B14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по курсу истории России </w:t>
      </w: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en-US" w:eastAsia="ru-RU"/>
        </w:rPr>
        <w:t>XIX</w:t>
      </w: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в.</w:t>
      </w:r>
      <w:r w:rsidRPr="003B14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ОТВЕТЫ!!!!!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8"/>
          <w:szCs w:val="28"/>
          <w:u w:val="single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Первый вариант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 а-2      6-2,            в-4,          г-3,           д-3,             е-2.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2: а-1, 2, 5,                    6-2, 3, 4,                в-1, 2, 3, 5,                    г-1, 3, 4, 5,               д-1, 2,3, </w:t>
      </w:r>
      <w:r w:rsidRPr="003B1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Ь,           </w:t>
      </w: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е-2, 4.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3: б, в, </w:t>
      </w:r>
      <w:proofErr w:type="gramStart"/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а. 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а-2, 4,                 б -  1, 5, 6, 7 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5: годы проведения либеральных реформ Александра 2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6: либерализм.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7: А. М. Горчаков</w:t>
      </w:r>
    </w:p>
    <w:p w:rsidR="003B1499" w:rsidRP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499" w:rsidRP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8 класс. </w:t>
      </w:r>
      <w:r w:rsidR="00D93FF8"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тестирование</w:t>
      </w:r>
      <w:r w:rsidR="00D93FF8" w:rsidRPr="003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FF8"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курсу истории России </w:t>
      </w:r>
      <w:r w:rsidR="00D93FF8"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="00D93FF8" w:rsidRPr="003B1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</w:t>
      </w:r>
      <w:r w:rsidR="00D93FF8" w:rsidRPr="003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Второй вариант 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 </w:t>
      </w:r>
      <w:r w:rsidRPr="00C3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правильный ответ: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 крестьянство в России к началу 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составляло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B1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1)1%     2)10%    3)50%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4)90%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 в России 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форма правления: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монархия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ограниченная монархия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унитарное</w:t>
      </w:r>
      <w:proofErr w:type="gramEnd"/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сословно-представительная монархия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в начале 60-х годов в молодежной среде особый тип человека,  отрицающий общепринятые моральные ценности и идеалы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марксист  </w:t>
      </w:r>
      <w:r w:rsidR="003B1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социалист           3) революционер</w:t>
      </w:r>
      <w:r w:rsidR="003B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нигилист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 «Освободителем» называли: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Александра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3B1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Александра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3) Александра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3B1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Николая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 либеральная реформа, начатая в 1864 г.: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военная</w:t>
      </w:r>
      <w:r w:rsidR="003B1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земская        3) университетская      </w:t>
      </w:r>
      <w:r w:rsidR="003B1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городская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proofErr w:type="gramStart"/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)к</w:t>
      </w:r>
      <w:proofErr w:type="gramEnd"/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рестьяне после реформы 1861 г. до заключе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земельной сделки с помещиком находились в состоянии: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обязанном</w:t>
      </w:r>
      <w:r w:rsidR="003B1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посессионном             3) приписном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временнообязанном</w:t>
      </w:r>
      <w:proofErr w:type="spellEnd"/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Выберите верные утверждения: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 российскими либеральными реформаторами являлись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Г. В. Плеханов</w:t>
      </w:r>
      <w:r w:rsidR="003B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М, М. Сперанский</w:t>
      </w:r>
      <w:r w:rsidR="003B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К, П. Победоносцев</w:t>
      </w:r>
      <w:r w:rsidR="003B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Н. Н. Новосильцев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 полномочия российского императора: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принадлежала высшая законодательная, ис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полнительная и судебная власть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разделение общества на сословия и классы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являлся фактическим главой Русской Право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славной церкви            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организация выборов в органы местного само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управления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утверждение состава Госсовета, Сената, губернаторов     </w:t>
      </w:r>
    </w:p>
    <w:p w:rsidR="00D93FF8" w:rsidRPr="003B1499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 кризисные черты помещичьего хозяйства, осно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ванного на крепостном труде, к середине 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проявлялись </w:t>
      </w:r>
      <w:proofErr w:type="gramStart"/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</w:t>
      </w:r>
      <w:proofErr w:type="gramEnd"/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распространение натурального хозяйства</w:t>
      </w:r>
      <w:r w:rsidR="003B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перевод крестьян на месячину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рост производительности труда крестьян в по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местьях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техническая отсталость                 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крестьян на оброк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 реформирование государственных деревень: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было, проведено П. Д. Киселевым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усилило различия в положении крепостных и государственных крестьян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затронуло крепостных мелкопоместных дворян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было проведено в 1837 – 1841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вызвало «картофельные бунты» крестьян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 в ходе проведения крестьянской реформы про</w:t>
      </w:r>
      <w:r w:rsidRPr="00D9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изошли следующие изменения:</w:t>
      </w:r>
    </w:p>
    <w:p w:rsid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была разрушена крестьянская община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появился слой «</w:t>
      </w:r>
      <w:proofErr w:type="spellStart"/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временнообязанных</w:t>
      </w:r>
      <w:proofErr w:type="spellEnd"/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крестьян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крестьянские земельные наделы повсеместно увеличились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возникла частная собственность на землю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крестьяне получили личную свободу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е)  территории, присоединенные к России в </w:t>
      </w:r>
      <w:r w:rsidRPr="00D9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D9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в.: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Грузия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Средняя 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Поволжье и Урал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Аляска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о. Сахалин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Расположите </w:t>
      </w:r>
      <w:r w:rsidRPr="00C3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хронологической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</w:t>
      </w:r>
      <w:r w:rsidRPr="00C3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ти периоды правления: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Александра Александровича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Александра Павловича</w:t>
      </w:r>
    </w:p>
    <w:p w:rsidR="00D93FF8" w:rsidRPr="00994BE6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Александра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 Николая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 Установите соответствие: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восстание на Сенатской площади</w:t>
      </w:r>
      <w:r w:rsidRPr="00C3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 марта 1881, г. 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убийство Александра 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2) 14 декабря 1825 г.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Бородинское сражение                                 3) 19 февраля 1861 г.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отмена крепостного права                            4) 26 августа 1812 г.</w:t>
      </w:r>
    </w:p>
    <w:p w:rsidR="003B1499" w:rsidRDefault="003B1499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 Укажите принцип образования ряда: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В. Каракозов, А. К. Соловьев, И. И. </w:t>
      </w:r>
      <w:proofErr w:type="spellStart"/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Гриневицкий</w:t>
      </w:r>
      <w:proofErr w:type="spellEnd"/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 О чем идет речь?</w:t>
      </w:r>
    </w:p>
    <w:p w:rsidR="00D93FF8" w:rsidRPr="00D93FF8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И. Ленин называл эти органы самоуправления «пятым колесом в телеге русского государственного управления». Но в то же время, хотя и с оговорками, признал, что это был «кусочек конституций».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 О ком идет речь?</w:t>
      </w:r>
    </w:p>
    <w:p w:rsidR="00D93FF8" w:rsidRPr="00C326B2" w:rsidRDefault="00D93FF8" w:rsidP="00D93F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Доверенное лицо императора Александра Павлови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в течение ряда лет. Стал активным проводником реформаторских идей в ходе переустройства госу</w:t>
      </w:r>
      <w:r w:rsidRPr="00C3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дарственного аппарата. Впоследствии занимался кодификацией законов, читал курс правоведения наследнику—будущему Александру П.</w:t>
      </w:r>
    </w:p>
    <w:p w:rsidR="00D93FF8" w:rsidRPr="00C326B2" w:rsidRDefault="00D93FF8" w:rsidP="00D93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499" w:rsidRDefault="003B1499" w:rsidP="00DA4E78">
      <w:pPr>
        <w:rPr>
          <w:rFonts w:ascii="Times New Roman" w:hAnsi="Times New Roman" w:cs="Times New Roman"/>
          <w:sz w:val="28"/>
          <w:szCs w:val="28"/>
        </w:rPr>
      </w:pPr>
    </w:p>
    <w:p w:rsidR="003B1499" w:rsidRPr="003B1499" w:rsidRDefault="003B1499" w:rsidP="003B1499">
      <w:pPr>
        <w:rPr>
          <w:rFonts w:ascii="Times New Roman" w:hAnsi="Times New Roman" w:cs="Times New Roman"/>
          <w:sz w:val="28"/>
          <w:szCs w:val="28"/>
        </w:rPr>
      </w:pPr>
    </w:p>
    <w:p w:rsidR="003B1499" w:rsidRDefault="003B1499" w:rsidP="003B1499">
      <w:pPr>
        <w:rPr>
          <w:rFonts w:ascii="Times New Roman" w:hAnsi="Times New Roman" w:cs="Times New Roman"/>
          <w:sz w:val="28"/>
          <w:szCs w:val="28"/>
        </w:rPr>
      </w:pP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Итоговое тестирование</w:t>
      </w:r>
      <w:r w:rsidRPr="003B149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по курсу истории России </w:t>
      </w: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en-US" w:eastAsia="ru-RU"/>
        </w:rPr>
        <w:t>XIX</w:t>
      </w:r>
      <w:r w:rsidRPr="003B149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в.</w:t>
      </w:r>
      <w:r w:rsidRPr="003B1499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  ОТВЕТЫ!!!!!</w:t>
      </w:r>
    </w:p>
    <w:p w:rsidR="003B1499" w:rsidRPr="00C666D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8"/>
          <w:szCs w:val="28"/>
          <w:u w:val="single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Второй вариант</w:t>
      </w:r>
      <w:r w:rsidRPr="003B1499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  <w:lang w:eastAsia="ru-RU"/>
        </w:rPr>
        <w:t xml:space="preserve">                             </w:t>
      </w:r>
    </w:p>
    <w:p w:rsidR="003B1499" w:rsidRPr="00C666DD" w:rsidRDefault="003B1499" w:rsidP="003B14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 а-4,        6-1,        в-4,      г-2,      д-2,       е-4.</w:t>
      </w:r>
    </w:p>
    <w:p w:rsidR="003B1499" w:rsidRPr="00C666DD" w:rsidRDefault="003B1499" w:rsidP="003B14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2: а-2,  4,           6-1, 3, 5,            в-2, 4, 5,             г-1, 2, 4,           д-2, 5,        е-1, 2, 6. </w:t>
      </w:r>
    </w:p>
    <w:p w:rsidR="003B1499" w:rsidRPr="00C666DD" w:rsidRDefault="003B1499" w:rsidP="003B14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3: б,  </w:t>
      </w:r>
      <w:proofErr w:type="gramStart"/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 в,  а.  </w:t>
      </w:r>
    </w:p>
    <w:p w:rsidR="003B1499" w:rsidRPr="00C666DD" w:rsidRDefault="003B1499" w:rsidP="003B14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4: а-2,        6-1,       в-4,          г-3.  </w:t>
      </w:r>
    </w:p>
    <w:p w:rsidR="003B1499" w:rsidRPr="00C666DD" w:rsidRDefault="003B1499" w:rsidP="003B14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5: революционеры-народники, исполнители покушений на Александра </w:t>
      </w: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3B1499" w:rsidRPr="00C666DD" w:rsidRDefault="003B1499" w:rsidP="003B14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6: земства. </w:t>
      </w:r>
    </w:p>
    <w:p w:rsidR="003B1499" w:rsidRPr="00C666DD" w:rsidRDefault="003B1499" w:rsidP="003B14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66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7: о М. М. Сперанском.</w:t>
      </w: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Pr="003B14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9класс. Вводный контроль. История России 19 века.         Вариант 1.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Выберите правильный ответ: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особая форма организации войск в 1810 — 1857 гг., вводимая с целью уменьшения расходов на со</w:t>
      </w: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держание армии, — это: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рекрутская система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военные поселения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всеобщая воинская повинность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народные ополчения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  указ о «вольных хлебопашцах» предусматривал: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выкуп крепостных крестьян за счет казны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освобождение всех крепостных без: выкупа, без земли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освобождение крепостных крестьян   с согла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помещика за выкуп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перевод крепостных крестьян во 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обязанное</w:t>
      </w:r>
      <w:proofErr w:type="spell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  бородинское сражение произошло: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12 июня 1812 г                                           2) 26 августа 1812 г.</w:t>
      </w:r>
      <w:proofErr w:type="gram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3) 14 декабря 1825 г.                                     4) 13 июля 1826 г</w:t>
      </w:r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Отметьте основные события Семилетней войны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сражение у Гросс-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Егерсдорфа</w:t>
      </w:r>
      <w:proofErr w:type="spell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взятие Кенигсберга и Берлина    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 сражения при р. Ларге и 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Кагуле</w:t>
      </w:r>
      <w:proofErr w:type="spell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победа русского флота в Чесменской бухте и при 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Кунерсдорфе</w:t>
      </w:r>
      <w:proofErr w:type="spellEnd"/>
    </w:p>
    <w:p w:rsidR="003B1499" w:rsidRPr="003B1499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 взятие русскими войсками крепости Очаков, победа под 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Цорндорфом</w:t>
      </w:r>
      <w:proofErr w:type="spell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р. 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Рымник</w:t>
      </w:r>
      <w:proofErr w:type="spellEnd"/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д) Отметьте ближайших сподвижников Екатерины 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Э.И. Бирон, Б.Х. Миних, А.И. Остерман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2)Н.И. Панин, ГГ. Орлов, Г.А. Потемкин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А.П. Бестужев-Рюмин, И.И. Шувалов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Выберите верные утверждения: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к середине 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кризисные черты классиче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ского помещичьего хозяйства, основанного на крепостном труде, проявлялись </w:t>
      </w:r>
      <w:proofErr w:type="gramStart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отсталой технике</w:t>
      </w:r>
      <w:r w:rsidR="0067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разорении крестьянских хозяйств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</w:t>
      </w:r>
      <w:proofErr w:type="gram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 труда крестьян в поместьях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втягивании</w:t>
      </w:r>
      <w:proofErr w:type="gram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хозяйства в товарно-де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нежные отношения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переводе</w:t>
      </w:r>
      <w:proofErr w:type="gram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 на оброк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 реформирование государственной деревни в 1837 — 1841 гг. было связано </w:t>
      </w:r>
      <w:proofErr w:type="gramStart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именем В. Ф. 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Канкрина</w:t>
      </w:r>
      <w:proofErr w:type="spellEnd"/>
      <w:r w:rsidR="0067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введением крестьянского самоуправления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образованием сельских обществ</w:t>
      </w:r>
      <w:r w:rsidR="0067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созданием школ и больниц в деревнях   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вспыхнувшими «холерными бунтами»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 при Александре 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меры, </w:t>
      </w:r>
      <w:proofErr w:type="spellStart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предпринимавшиеся</w:t>
      </w:r>
      <w:proofErr w:type="spellEnd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облегчения положения крестьян: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отмена </w:t>
      </w:r>
      <w:proofErr w:type="spell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временнообязанного</w:t>
      </w:r>
      <w:proofErr w:type="spell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разрешение переселяться на другие земли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постепенная отмена подушной подати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ограничение выхода из общины         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предоставление дешевых кредитов для по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купки земель       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Расположите в хронологической последовательнос</w:t>
      </w: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 периоды правления: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Александра Александровича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Александра Павловича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Николая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 Александра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499" w:rsidRPr="00BB41FD" w:rsidRDefault="003B1499" w:rsidP="003B1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499" w:rsidRPr="00BB41FD" w:rsidRDefault="003B1499" w:rsidP="003B1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2CD" w:rsidRDefault="006712CD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712CD" w:rsidRDefault="006712CD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712CD" w:rsidRDefault="006712CD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712CD" w:rsidRDefault="006712CD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712CD" w:rsidRDefault="006712CD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712CD" w:rsidRDefault="006712CD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</w:t>
      </w:r>
      <w:r w:rsidR="006712CD" w:rsidRPr="006712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класс</w:t>
      </w:r>
      <w:r w:rsidRPr="006712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Вводный контроль. </w:t>
      </w:r>
      <w:r w:rsidR="006712CD" w:rsidRPr="006712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6712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История России 19 века.         Вариант 2.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Выберите правильный ответ: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к началу 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 в России основными видами    транспорта оставались: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железнодорожный,  водный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водный; гужевой 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колесный, санный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паровой, гужевой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по форме правления Россия являлась: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ограниченной монархией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самодержавной монархией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республикой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бюрократией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 первый республиканский проект переустройства общества принадлежал:</w:t>
      </w:r>
    </w:p>
    <w:p w:rsidR="003B1499" w:rsidRPr="006712CD" w:rsidRDefault="006712CD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А. Н. Радищеву        </w:t>
      </w:r>
      <w:r w:rsidR="003B1499"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Н. М. Муравьеву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М.Сперанскому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B1499"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П. И. Пестелю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г)  </w:t>
      </w:r>
      <w:proofErr w:type="gramStart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начале</w:t>
      </w:r>
      <w:proofErr w:type="gramEnd"/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60-х гг. в молодежной среде получает распространение особый тип человека, отрицающий общепринятые моральные ценности и идеалы:</w:t>
      </w:r>
    </w:p>
    <w:p w:rsidR="003B1499" w:rsidRPr="006712CD" w:rsidRDefault="003B1499" w:rsidP="006712CD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марксис</w:t>
      </w:r>
      <w:r w:rsidR="0067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народника         </w:t>
      </w:r>
      <w:r w:rsidR="0067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нигилиста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социалиста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А. М. Горчаков мирным путем добился: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создания франко-русского союза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2)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подавления сопротивления черкесских племен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выведения России из международной изоляции  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Выберите верные утверждения: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к началу 80-х гг. Россия решила ряд внешнеполитических задач: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отменила условия Парижского договора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вступила в выгодный союз с Францией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утвердилась в Средней Азии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4)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 устранила внешнеполитические</w:t>
      </w:r>
      <w:proofErr w:type="gram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:. </w:t>
      </w:r>
      <w:proofErr w:type="gram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 в Европе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помогла в создании самостоятельных  славянских государств на Балканах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все вышеперечисленное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консервативные   деятели   второй   половины 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Ю.Ф. Самарин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Д. А. Толстой                    3)В. О. Ключевский</w:t>
      </w:r>
    </w:p>
    <w:p w:rsidR="003B1499" w:rsidRPr="006712C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К. П. Победоносцев</w:t>
      </w:r>
      <w:r w:rsidRPr="00BB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вел</w:t>
      </w:r>
      <w:proofErr w:type="gram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Константин Николаевич</w:t>
      </w:r>
    </w:p>
    <w:p w:rsidR="003B1499" w:rsidRPr="006712CD" w:rsidRDefault="003B1499" w:rsidP="003B1499">
      <w:pPr>
        <w:shd w:val="clear" w:color="auto" w:fill="FFFFFF"/>
        <w:tabs>
          <w:tab w:val="left" w:pos="0"/>
        </w:tabs>
        <w:spacing w:before="5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в)</w:t>
      </w:r>
      <w:r w:rsidRPr="00671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712CD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Согласно документам об отмене крепостного права:</w:t>
      </w:r>
    </w:p>
    <w:p w:rsidR="003B1499" w:rsidRPr="00BB41FD" w:rsidRDefault="003B1499" w:rsidP="00354579">
      <w:pPr>
        <w:widowControl w:val="0"/>
        <w:numPr>
          <w:ilvl w:val="0"/>
          <w:numId w:val="2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землю крестьяне должны были выкупить</w:t>
      </w:r>
    </w:p>
    <w:p w:rsidR="003B1499" w:rsidRPr="00BB41FD" w:rsidRDefault="003B1499" w:rsidP="00354579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крестьяне получали  гражданские права</w:t>
      </w:r>
    </w:p>
    <w:p w:rsidR="003B1499" w:rsidRPr="00BB41FD" w:rsidRDefault="003B1499" w:rsidP="003B14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3) земля </w:t>
      </w:r>
      <w:proofErr w:type="spellStart"/>
      <w:r w:rsidRPr="00BB41F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п</w:t>
      </w:r>
      <w:proofErr w:type="gramStart"/>
      <w:r w:rsidRPr="00BB41F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epex</w:t>
      </w:r>
      <w:proofErr w:type="gramEnd"/>
      <w:r w:rsidRPr="00BB41F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одила</w:t>
      </w:r>
      <w:proofErr w:type="spellEnd"/>
      <w:r w:rsidRPr="00BB41F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в личную </w:t>
      </w:r>
      <w:proofErr w:type="spellStart"/>
      <w:r w:rsidRPr="00BB41F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собственноcть</w:t>
      </w:r>
      <w:proofErr w:type="spellEnd"/>
      <w:r w:rsidRPr="00BB41FD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BB41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крестьянина</w:t>
      </w:r>
    </w:p>
    <w:p w:rsidR="003B1499" w:rsidRPr="00BB41FD" w:rsidRDefault="003B1499" w:rsidP="003B1499">
      <w:pPr>
        <w:shd w:val="clear" w:color="auto" w:fill="FFFFFF"/>
        <w:tabs>
          <w:tab w:val="left" w:pos="0"/>
        </w:tabs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4)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1F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крестьянская земля, превышающая законную </w:t>
      </w:r>
      <w:r w:rsidRPr="00BB41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норму, «отрезалась» помещиком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5)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1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 реализацией реформы на местах следили</w:t>
      </w:r>
      <w:r w:rsidRPr="00BB41FD">
        <w:rPr>
          <w:rFonts w:ascii="Times New Roman" w:eastAsia="Times New Roman" w:hAnsi="Times New Roman" w:cs="Times New Roman"/>
          <w:b/>
          <w:bCs/>
          <w:color w:val="000000"/>
          <w:spacing w:val="-3"/>
          <w:w w:val="114"/>
          <w:sz w:val="24"/>
          <w:szCs w:val="24"/>
          <w:lang w:eastAsia="ru-RU"/>
        </w:rPr>
        <w:t xml:space="preserve"> </w:t>
      </w:r>
      <w:r w:rsidRPr="00BB41FD">
        <w:rPr>
          <w:rFonts w:ascii="Times New Roman" w:eastAsia="Times New Roman" w:hAnsi="Times New Roman" w:cs="Times New Roman"/>
          <w:bCs/>
          <w:color w:val="000000"/>
          <w:spacing w:val="-3"/>
          <w:w w:val="114"/>
          <w:sz w:val="24"/>
          <w:szCs w:val="24"/>
          <w:lang w:eastAsia="ru-RU"/>
        </w:rPr>
        <w:t>судебные приставы</w:t>
      </w:r>
      <w:r w:rsidRPr="00BB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Установите соответствие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сословие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                                           1)  пролетариат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2)  купечество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4)  дворянство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5)  помещики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6)  крестьянство</w:t>
      </w:r>
    </w:p>
    <w:p w:rsidR="003B1499" w:rsidRPr="00BB41F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7)  буржуазия</w:t>
      </w:r>
    </w:p>
    <w:p w:rsidR="003B1499" w:rsidRDefault="004205ED" w:rsidP="003B1499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6712C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9класс. Вводный контроль.  История России 19 века.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708"/>
        <w:gridCol w:w="709"/>
        <w:gridCol w:w="851"/>
        <w:gridCol w:w="708"/>
        <w:gridCol w:w="709"/>
        <w:gridCol w:w="709"/>
        <w:gridCol w:w="850"/>
        <w:gridCol w:w="1418"/>
        <w:gridCol w:w="2375"/>
      </w:tblGrid>
      <w:tr w:rsidR="004205ED" w:rsidTr="004205ED">
        <w:tc>
          <w:tcPr>
            <w:tcW w:w="534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09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08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09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709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0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375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05ED" w:rsidTr="004205ED">
        <w:tc>
          <w:tcPr>
            <w:tcW w:w="534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708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375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бвга</w:t>
            </w:r>
            <w:proofErr w:type="spellEnd"/>
          </w:p>
        </w:tc>
      </w:tr>
      <w:tr w:rsidR="004205ED" w:rsidTr="004205ED">
        <w:tc>
          <w:tcPr>
            <w:tcW w:w="534" w:type="dxa"/>
          </w:tcPr>
          <w:p w:rsidR="004205ED" w:rsidRDefault="004205ED" w:rsidP="003B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8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375" w:type="dxa"/>
          </w:tcPr>
          <w:p w:rsidR="004205ED" w:rsidRPr="004205ED" w:rsidRDefault="004205ED" w:rsidP="003B1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ED">
              <w:rPr>
                <w:rFonts w:ascii="Times New Roman" w:hAnsi="Times New Roman" w:cs="Times New Roman"/>
                <w:b/>
                <w:sz w:val="24"/>
                <w:szCs w:val="24"/>
              </w:rPr>
              <w:t>А- 23, Б-1456</w:t>
            </w:r>
          </w:p>
        </w:tc>
      </w:tr>
    </w:tbl>
    <w:p w:rsidR="004205ED" w:rsidRPr="00BB41FD" w:rsidRDefault="004205ED" w:rsidP="003B1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1499" w:rsidRPr="00C666DD" w:rsidRDefault="003B1499" w:rsidP="003B14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7AC0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9 класс. 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«Великая Отечественная война. 1941-1945гг.»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Вариант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I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Укажите фамилии великих полководцев Великой Отечественной войны.</w:t>
      </w:r>
    </w:p>
    <w:p w:rsidR="00C67AC0" w:rsidRPr="003C05B7" w:rsidRDefault="00C67AC0" w:rsidP="00C67AC0">
      <w:pPr>
        <w:spacing w:after="0" w:line="240" w:lineRule="auto"/>
        <w:ind w:right="-14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1)Скобелев, Румянцев 2)Тухачевский, Фрунзе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Сталин, Буденный 4) Жуков, Василевский</w:t>
      </w:r>
    </w:p>
    <w:p w:rsidR="00C67AC0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Что было создано для стратегического руководства вооруженными силами 23 июня 1941г.?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Ставка Верховного главнокомандования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2)Совет фронтов</w:t>
      </w:r>
    </w:p>
    <w:p w:rsidR="00C67AC0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Военный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4)Коминтерн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А3. После какой битвы стратегическая инициатива окончательно перешла в руки Красной Армии?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 Москвой 2) под Ленинградом 3) под Курском 4) пол Смоленском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Об 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итогах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каких событий говорится в отрывке из сочинения современного историка?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битвы за Днепр 6 ноября был освобожден Киев. Таким образом, летне-осенняя компания Красной армии была блестяще завершена.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коренного перелома в холе 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завершающего этапа 2 мировой войны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Брусиловского прорыва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А5. Почему в 1943г. в ходе ВОВ произошел коренной перелом?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фронт были отправлены все заключенные ГУЛАГа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промышленность СССР перестроилась на военные рельсы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союзники открыли второй фронт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Япония вышла из войны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Главное значение битвы за Москву состоит в том, что в ходе ее: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наступательная инициатива окончательно перешла к Красной армии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завершился коренной перелом в ВОВ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был сорван гитлеровский план «молниеносной войны»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плен попала армия генерала Паулюса</w:t>
      </w:r>
    </w:p>
    <w:p w:rsidR="00C67AC0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К событиям какой битвы ВОВ относится приведенный перечень: июль, «Цитадель», «Тигр», Прохоровка?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Московской 2) Сталинградской 3) Курской 4) в Белоруссии</w:t>
      </w:r>
      <w:proofErr w:type="gramEnd"/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А8. Какое событие в ходе ВОВ произошло ранее других?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Сталинградская  2) Курская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Московская битва 4) «Десять сталинских ударов»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Как называется уничтожение военных сооружений и запрещение иметь военные базы и войска?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денацификацией 2) депортацией 3) демилитаризацией 4) денонсацией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А10. Что было одной из причин поражения гитлеровской Германии в войне?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 Гитлера на распад многонационального Советского государства не оправдался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СССР было создано ядерное оружие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End"/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фронт открылся только в 1944г.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 вступления в войну на стороне Германии отказались Италия и Румыния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А11. Что было причиной создания антигитлеровской коалиции?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угроза Сталина ввести войска на территорию Великобритании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угроза Великобритании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ША, исходящая от стран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Антикоминтерновского пакта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выход Красной армии к государственной границе СССР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нападение Японии на СССР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А12. В результате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мировой войны: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Германия потеряла свою независимость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вырос международный авторитет СССР</w:t>
      </w:r>
    </w:p>
    <w:p w:rsidR="00C67AC0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сохранились фашистские режимы в Японии и Болгарии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СССР потерял часть территорий на востоке и западе</w:t>
      </w:r>
    </w:p>
    <w:p w:rsidR="00C67AC0" w:rsidRPr="00C67AC0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Установите соответствие между элементами левого и правого столбиков. Одному элементу левого столбика соответствует элемент правого.</w:t>
      </w:r>
      <w:r w:rsidRPr="00C67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67AC0" w:rsidRPr="00C67AC0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Название документа, Основное содержание</w:t>
      </w:r>
      <w:r w:rsidRPr="00C67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военного плана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8043"/>
      </w:tblGrid>
      <w:tr w:rsidR="00C67AC0" w:rsidRPr="00C67AC0" w:rsidTr="00C67AC0">
        <w:tc>
          <w:tcPr>
            <w:tcW w:w="1527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1.»Барбаросса»</w:t>
            </w:r>
            <w:r w:rsidRPr="00C6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44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Осуществление наступления немецких </w:t>
            </w:r>
            <w:proofErr w:type="spellStart"/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войскгруппы</w:t>
            </w:r>
            <w:proofErr w:type="spellEnd"/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«Центр» в </w:t>
            </w:r>
            <w:r w:rsidRPr="00C6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направлении Орел-Тула-Москва</w:t>
            </w:r>
          </w:p>
        </w:tc>
      </w:tr>
      <w:tr w:rsidR="00C67AC0" w:rsidRPr="00C67AC0" w:rsidTr="00C67AC0">
        <w:tc>
          <w:tcPr>
            <w:tcW w:w="1527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«Ост» Б.</w:t>
            </w:r>
          </w:p>
        </w:tc>
        <w:tc>
          <w:tcPr>
            <w:tcW w:w="8044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 </w:t>
            </w: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колонизации и германизации</w:t>
            </w:r>
            <w:r w:rsidRPr="00C6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оккупированных территорий</w:t>
            </w:r>
          </w:p>
        </w:tc>
      </w:tr>
      <w:tr w:rsidR="00C67AC0" w:rsidRPr="00C67AC0" w:rsidTr="00C67AC0">
        <w:tc>
          <w:tcPr>
            <w:tcW w:w="1527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«Тайфун»</w:t>
            </w:r>
          </w:p>
        </w:tc>
        <w:tc>
          <w:tcPr>
            <w:tcW w:w="8044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Проведение стратегической наступательной</w:t>
            </w:r>
            <w:r w:rsidRPr="00C6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немецких войск в районе Курского</w:t>
            </w:r>
            <w:r w:rsidRPr="00C67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выступа</w:t>
            </w:r>
          </w:p>
        </w:tc>
      </w:tr>
      <w:tr w:rsidR="00C67AC0" w:rsidRPr="00C67AC0" w:rsidTr="00C67AC0">
        <w:tc>
          <w:tcPr>
            <w:tcW w:w="1527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4" w:type="dxa"/>
          </w:tcPr>
          <w:p w:rsidR="00C67AC0" w:rsidRPr="00C67AC0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ведение «молниеносной войны» против СССР</w:t>
            </w:r>
          </w:p>
        </w:tc>
      </w:tr>
    </w:tbl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Определите последовательность событий.</w:t>
      </w:r>
      <w:r w:rsidRPr="00C67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А. </w:t>
      </w:r>
      <w:proofErr w:type="spellStart"/>
      <w:r w:rsidRPr="003C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Советско</w:t>
      </w:r>
      <w:proofErr w:type="spellEnd"/>
      <w:r w:rsidRPr="003C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финляндская война</w:t>
      </w:r>
      <w:r w:rsidRPr="00C67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3C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Ялтинская конференция</w:t>
      </w:r>
      <w:r w:rsidRPr="00C67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3C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Нападение гитлеровской Германии на СССР</w:t>
      </w:r>
      <w:r w:rsidRPr="00C67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Г.</w:t>
      </w:r>
      <w:r w:rsidRPr="003C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Тегеранская конференция</w:t>
      </w:r>
    </w:p>
    <w:p w:rsidR="00C67AC0" w:rsidRPr="001E46BB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proofErr w:type="gramStart"/>
      <w:r w:rsidRPr="003C05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proofErr w:type="gramEnd"/>
      <w:r w:rsidRPr="003C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Назовите основные итоги (не менее трех) коренного перелома в войне.</w:t>
      </w:r>
    </w:p>
    <w:p w:rsidR="00C67AC0" w:rsidRPr="001E46BB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proofErr w:type="gramStart"/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proofErr w:type="gramEnd"/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Назовите основные этапы Великой Отечественной войны.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9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9 класс. Т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ест по теме</w:t>
      </w:r>
      <w:r w:rsidRPr="005935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«Великая Отечественная война. 1941-1945гг.»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Вариант</w:t>
      </w:r>
      <w:r w:rsidRPr="0059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II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Укажите фамилии великих полководцев Великой Отечественной войны.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1)Брусилов, Корнилов 2)Молотов, Калинин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Сталин, Буденный 4) Конев, Рокоссовский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Что было создано для оперативного руководства боевыми действиями 30 июня 1941г.?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Военный комитет 2)Коминтерн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Государственный комитет обороны 4) Совет рабоче-крестьянской обороны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А3.Какой город выдержал в ходе ВОВ блокаду немецко-фашистских войск?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Севастополь 2) Одесса 3) Мурманск 4) Ленинград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Летним 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событиям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какого года дана оценка в сочинении современного историка?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Главной причиной провала летней кампании… явилось ошибочное решение Верховного главнокомандующего «подвесить» к стратегической обороне многочисленные частные наступательные операции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… В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результате отступления советских войск к берегам Волги и предгорьям Кавказа на территории, временно оккупированной фашистами, оказалось более 80 миллионов человек.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1941г.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1942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1943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1944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А5.Что позволило в 1941-1942гг. осуществить быструю перестройку экономики страны на военный лад?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фронт были отправлены все заключенные ГУЛАГа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промышленность СССР перестроилась на военные рельсы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союзники открыли второй фронт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Япония вышла из войны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Каково было значение победы советских войск в битве за Сталинград?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наступательная стратегическая инициатива перешла к советским войскам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сорван план «молниеносной войны» гитлеровского командования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Красная армия впервые разгромила немцев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была создана антигитлеровская коалиция</w:t>
      </w:r>
    </w:p>
    <w:p w:rsidR="00C67AC0" w:rsidRPr="003C05B7" w:rsidRDefault="00C67AC0" w:rsidP="00C67AC0">
      <w:pPr>
        <w:spacing w:after="0" w:line="240" w:lineRule="auto"/>
        <w:ind w:righ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К событиям какой битвы ВОВ относится приведенный перечень: 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«Тайфун», Вязьма, Панфилов, декабрь?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Московской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2) Сталинградской 3) Курской 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Белоруссии</w:t>
      </w:r>
      <w:proofErr w:type="gramEnd"/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А8. Какое событие в ходе ВОВ произошло позднее других?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Сталинградская  2) Курская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Московская битва 4) «Десять сталинских ударов»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Как называются мероприятия по очищению государственной, общественно-политической и экономической жизни страны от последствий господства фашистского режима с целью проведения демократических преобразований?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денацификацией 2) депортацией 3) демилитаризацией 4) денонсацией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А10. Чем был вызван рост национальных движений в годы войны?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подписанием Декларации объединенных наций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ужесточением национальной политики 3) эвакуацией </w:t>
      </w:r>
      <w:r w:rsidR="001E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промышленности на восток 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политикой </w:t>
      </w:r>
      <w:proofErr w:type="spellStart"/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коренизации</w:t>
      </w:r>
      <w:proofErr w:type="spellEnd"/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проводимой в годы войны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А11. Почему открытие второго фронта в Европе состоялось только в 1944г.?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союзники </w:t>
      </w:r>
      <w:r w:rsidR="001E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ждали хорошей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погоды во Франции</w:t>
      </w:r>
      <w:r w:rsidR="001E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рассчитывали на осл</w:t>
      </w:r>
      <w:r w:rsidR="001E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абление СССР 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Сталин отказывался отправить на Западный </w:t>
      </w:r>
      <w:r w:rsidR="001E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 советские войска</w:t>
      </w:r>
    </w:p>
    <w:p w:rsidR="00C67AC0" w:rsidRPr="003C05B7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немецки</w:t>
      </w:r>
      <w:r w:rsidR="001E4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войска оккупировали  Великобританию</w:t>
      </w: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А12. В результате</w:t>
      </w:r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</w:t>
      </w:r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мировой войны:</w:t>
      </w: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сохранились фашистские режимы в Италии и Румынии</w:t>
      </w: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США остались единственной в мире сверхдержавой</w:t>
      </w: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границы европейских государств остались неизменными</w:t>
      </w:r>
      <w:proofErr w:type="gramStart"/>
      <w:r w:rsidRPr="0002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02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появились две сверхдержавы</w:t>
      </w:r>
    </w:p>
    <w:p w:rsidR="00C67AC0" w:rsidRPr="001E46BB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Start"/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Pr="00023A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Установите соответствие между элементами левого и правого столбиков. Одному элементу левого</w:t>
      </w:r>
      <w:r w:rsidRPr="001E4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столбика соответствует элемент правого.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67AC0" w:rsidRPr="001E46BB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Название документа    Основное содержание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E4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военного плана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42"/>
        <w:gridCol w:w="7902"/>
      </w:tblGrid>
      <w:tr w:rsidR="00C67AC0" w:rsidRPr="001E46BB" w:rsidTr="001E46BB">
        <w:trPr>
          <w:trHeight w:val="182"/>
        </w:trPr>
        <w:tc>
          <w:tcPr>
            <w:tcW w:w="1418" w:type="dxa"/>
          </w:tcPr>
          <w:p w:rsidR="00C67AC0" w:rsidRPr="001E46BB" w:rsidRDefault="00C67AC0" w:rsidP="001E46BB">
            <w:pPr>
              <w:pStyle w:val="a3"/>
              <w:ind w:left="0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1« Багратион»</w:t>
            </w:r>
          </w:p>
        </w:tc>
        <w:tc>
          <w:tcPr>
            <w:tcW w:w="8045" w:type="dxa"/>
            <w:gridSpan w:val="2"/>
          </w:tcPr>
          <w:p w:rsidR="00C67AC0" w:rsidRPr="001E46BB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Осуществление наступления Красной армии в Белоруссии</w:t>
            </w:r>
          </w:p>
        </w:tc>
      </w:tr>
      <w:tr w:rsidR="00C67AC0" w:rsidRPr="001E46BB" w:rsidTr="001E46BB">
        <w:tc>
          <w:tcPr>
            <w:tcW w:w="1418" w:type="dxa"/>
          </w:tcPr>
          <w:p w:rsidR="00C67AC0" w:rsidRPr="001E46BB" w:rsidRDefault="00C67AC0" w:rsidP="001E46BB">
            <w:pPr>
              <w:pStyle w:val="a3"/>
              <w:ind w:left="0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«Цитадель»</w:t>
            </w:r>
          </w:p>
        </w:tc>
        <w:tc>
          <w:tcPr>
            <w:tcW w:w="8045" w:type="dxa"/>
            <w:gridSpan w:val="2"/>
          </w:tcPr>
          <w:p w:rsidR="00C67AC0" w:rsidRPr="001E46BB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 Проведение стратегической наступательной  операции немецких войск в районе Курс</w:t>
            </w:r>
            <w:r w:rsid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</w:tr>
      <w:tr w:rsidR="00C67AC0" w:rsidRPr="001E46BB" w:rsidTr="001E46BB">
        <w:tc>
          <w:tcPr>
            <w:tcW w:w="1418" w:type="dxa"/>
          </w:tcPr>
          <w:p w:rsidR="00C67AC0" w:rsidRPr="001E46BB" w:rsidRDefault="00C67AC0" w:rsidP="001E46BB">
            <w:pPr>
              <w:pStyle w:val="a3"/>
              <w:ind w:left="0"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«Ост»</w:t>
            </w:r>
          </w:p>
        </w:tc>
        <w:tc>
          <w:tcPr>
            <w:tcW w:w="8045" w:type="dxa"/>
            <w:gridSpan w:val="2"/>
          </w:tcPr>
          <w:p w:rsidR="00C67AC0" w:rsidRPr="001E46BB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ведение «молниеносной войны» против СССР</w:t>
            </w:r>
          </w:p>
        </w:tc>
      </w:tr>
      <w:tr w:rsidR="00C67AC0" w:rsidRPr="001E46BB" w:rsidTr="001E46BB">
        <w:tc>
          <w:tcPr>
            <w:tcW w:w="1560" w:type="dxa"/>
            <w:gridSpan w:val="2"/>
          </w:tcPr>
          <w:p w:rsidR="00C67AC0" w:rsidRPr="001E46BB" w:rsidRDefault="00C67AC0" w:rsidP="00F2509B">
            <w:pPr>
              <w:pStyle w:val="a3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3" w:type="dxa"/>
          </w:tcPr>
          <w:p w:rsidR="00C67AC0" w:rsidRPr="001E46BB" w:rsidRDefault="00C67AC0" w:rsidP="00F2509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План колонизации и германизации оккупированных территорий</w:t>
            </w:r>
          </w:p>
        </w:tc>
      </w:tr>
    </w:tbl>
    <w:p w:rsidR="00C67AC0" w:rsidRPr="001E46BB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</w:t>
      </w:r>
      <w:proofErr w:type="gramStart"/>
      <w:r w:rsidRPr="001E4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</w:t>
      </w:r>
      <w:proofErr w:type="gramEnd"/>
      <w:r w:rsidRPr="001E46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Определите последовательность событий.</w:t>
      </w:r>
      <w:r w:rsidR="0002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А. Подписание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советско-германского Пакта о ненападении</w:t>
      </w:r>
      <w:r w:rsid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 Советско-японская война</w:t>
      </w:r>
      <w:r w:rsidR="001E46BB"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 Потсдамская конференция</w:t>
      </w:r>
      <w:r w:rsid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Вхождение </w:t>
      </w:r>
      <w:r w:rsidR="00023A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Латвии, Литвы и Эстонии в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СССР</w:t>
      </w:r>
    </w:p>
    <w:p w:rsidR="00C67AC0" w:rsidRPr="001E46BB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proofErr w:type="gramStart"/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proofErr w:type="gramEnd"/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Назовите основные итоги (не менее трех) коренного перелома в Великой Отечественной войне.</w:t>
      </w:r>
    </w:p>
    <w:p w:rsidR="00023A7E" w:rsidRDefault="00C67AC0" w:rsidP="00023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proofErr w:type="gramStart"/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proofErr w:type="gramEnd"/>
      <w:r w:rsidRPr="001E46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Назовите основные этапы Великой Отечественной войны</w:t>
      </w:r>
      <w:r w:rsidRPr="001E46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67AC0" w:rsidRPr="00023A7E" w:rsidRDefault="00C67AC0" w:rsidP="00023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Ответы:</w:t>
      </w:r>
      <w:r w:rsidR="00023A7E"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часть</w:t>
      </w:r>
      <w:proofErr w:type="gramStart"/>
      <w:r w:rsidR="00023A7E"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</w:p>
    <w:p w:rsidR="00023A7E" w:rsidRPr="00023A7E" w:rsidRDefault="00023A7E" w:rsidP="00023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5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023A7E" w:rsidRPr="00023A7E" w:rsidTr="00023A7E"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23A7E" w:rsidRPr="00023A7E" w:rsidTr="00023A7E"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1вар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3A7E" w:rsidRPr="00023A7E" w:rsidTr="00023A7E"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2вар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23A7E" w:rsidRPr="00023A7E" w:rsidRDefault="00023A7E" w:rsidP="00023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A7E" w:rsidRPr="00023A7E" w:rsidRDefault="00023A7E" w:rsidP="00023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3686"/>
        <w:gridCol w:w="4501"/>
      </w:tblGrid>
      <w:tr w:rsidR="00023A7E" w:rsidRPr="00023A7E" w:rsidTr="00023A7E">
        <w:tc>
          <w:tcPr>
            <w:tcW w:w="1384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501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23A7E" w:rsidRPr="00023A7E" w:rsidTr="00023A7E">
        <w:tc>
          <w:tcPr>
            <w:tcW w:w="1384" w:type="dxa"/>
          </w:tcPr>
          <w:p w:rsidR="00023A7E" w:rsidRPr="00023A7E" w:rsidRDefault="00023A7E" w:rsidP="009D167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1вар</w:t>
            </w:r>
          </w:p>
        </w:tc>
        <w:tc>
          <w:tcPr>
            <w:tcW w:w="368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2Б, 3А</w:t>
            </w:r>
          </w:p>
        </w:tc>
        <w:tc>
          <w:tcPr>
            <w:tcW w:w="4501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АВГБ.</w:t>
            </w:r>
          </w:p>
        </w:tc>
      </w:tr>
      <w:tr w:rsidR="00023A7E" w:rsidRPr="00023A7E" w:rsidTr="00023A7E">
        <w:tc>
          <w:tcPr>
            <w:tcW w:w="1384" w:type="dxa"/>
          </w:tcPr>
          <w:p w:rsidR="00023A7E" w:rsidRPr="00023A7E" w:rsidRDefault="00023A7E" w:rsidP="009D1674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2вар</w:t>
            </w:r>
          </w:p>
        </w:tc>
        <w:tc>
          <w:tcPr>
            <w:tcW w:w="3686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2Б, 3Г</w:t>
            </w:r>
          </w:p>
        </w:tc>
        <w:tc>
          <w:tcPr>
            <w:tcW w:w="4501" w:type="dxa"/>
          </w:tcPr>
          <w:p w:rsidR="00023A7E" w:rsidRPr="00023A7E" w:rsidRDefault="00023A7E" w:rsidP="00023A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АГВБ</w:t>
            </w:r>
          </w:p>
        </w:tc>
      </w:tr>
    </w:tbl>
    <w:p w:rsidR="00023A7E" w:rsidRPr="00023A7E" w:rsidRDefault="00023A7E" w:rsidP="00023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02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Коренной перелом в ходе ВОВ охватывает период от начала контрнаступления Красной армии под Сталинградом в ноябре 1942г. до окончания Курской битвы и битвы за Днепр в декабре 1943г. В результате коренного перелома стратегическая инициатива перешла на сторону Красной Армии. Были освобождены значительные территории, ранее оккупированные фашистскими войсками: Северный Кавказ, Донбасс, Крым, территория Восточной и Центральной Украины и др. Разгромлено большое количество немецко-фашистских дивизий, находившихся на Восточном фронте. Коренной перелом привел к активизации действий союзников по антигитлеровской коалиции. На Тегеранской конференции достигнуто соглашение об открытии второго фронта во Франции.</w:t>
      </w:r>
    </w:p>
    <w:p w:rsidR="00023A7E" w:rsidRDefault="00023A7E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Pr="00023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02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истории ВОВ выделяют три основных этапа:</w:t>
      </w: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первый этап – срыв гитлеровского плана «молниеносной войны» и создание условий для коренного перелома (22 июня 1941г – 19 ноября 1942г);</w:t>
      </w: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второй этап – начало контрнаступления под Сталинградом до форсирования Днепра и освобождения Киева – коренной перелом в ходе войны (19 ноября 1942г. – конец 1943г.)</w:t>
      </w:r>
    </w:p>
    <w:p w:rsidR="00C67AC0" w:rsidRPr="00023A7E" w:rsidRDefault="00C67AC0" w:rsidP="00C6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 Третий этап – полное изгнание фашистских захватчиков с советской земли, освобождение стран Центральной и </w:t>
      </w:r>
      <w:proofErr w:type="gramStart"/>
      <w:r w:rsidRPr="0002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 Восточной</w:t>
      </w:r>
      <w:proofErr w:type="gramEnd"/>
      <w:r w:rsidRPr="0002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Европы, окончательный разгром и капитуляция гитлеровской Германии (конец 1943-г.- 9 мая 1945г.).</w:t>
      </w:r>
    </w:p>
    <w:p w:rsidR="00C67AC0" w:rsidRPr="00023A7E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AC0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A7E" w:rsidRDefault="00023A7E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A7E" w:rsidRDefault="00023A7E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A7E" w:rsidRDefault="00023A7E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A7E" w:rsidRDefault="00023A7E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A7E" w:rsidRDefault="00023A7E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A7E" w:rsidRDefault="00023A7E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135" w:rsidRPr="00633135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И-9. Итоговая контрольн</w:t>
      </w:r>
      <w:r w:rsid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работа</w:t>
      </w:r>
      <w:r w:rsidR="000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</w:t>
      </w:r>
      <w:r w:rsid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   </w:t>
      </w:r>
    </w:p>
    <w:p w:rsidR="00633135" w:rsidRPr="00633135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1.Расположи в хронологическом порядке:</w:t>
      </w:r>
    </w:p>
    <w:p w:rsidR="00633135" w:rsidRPr="00633135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633135"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битва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135"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Капитуляция Германии</w:t>
      </w:r>
    </w:p>
    <w:p w:rsidR="00633135" w:rsidRPr="00633135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633135"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контрнаступления советских войск под Москвой</w:t>
      </w:r>
    </w:p>
    <w:p w:rsidR="00633135" w:rsidRPr="00633135" w:rsidRDefault="00C67AC0" w:rsidP="0063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33135"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СССР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33135"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</w:t>
      </w:r>
    </w:p>
    <w:p w:rsidR="00633135" w:rsidRPr="00E4082E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Соотнесите руководителя и государство. К кому относятся определения в 3 колонке?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74"/>
        <w:gridCol w:w="3209"/>
      </w:tblGrid>
      <w:tr w:rsidR="00633135" w:rsidRPr="00633135" w:rsidTr="00C20F3F">
        <w:tc>
          <w:tcPr>
            <w:tcW w:w="3188" w:type="dxa"/>
            <w:vMerge w:val="restart"/>
          </w:tcPr>
          <w:p w:rsidR="00633135" w:rsidRPr="00633135" w:rsidRDefault="00633135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3174" w:type="dxa"/>
          </w:tcPr>
          <w:p w:rsidR="00633135" w:rsidRPr="00633135" w:rsidRDefault="00633135" w:rsidP="0063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 Ельцин</w:t>
            </w:r>
          </w:p>
        </w:tc>
        <w:tc>
          <w:tcPr>
            <w:tcW w:w="3209" w:type="dxa"/>
          </w:tcPr>
          <w:p w:rsidR="00633135" w:rsidRPr="00633135" w:rsidRDefault="00633135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</w:t>
            </w:r>
          </w:p>
        </w:tc>
      </w:tr>
      <w:tr w:rsidR="00C20F3F" w:rsidRPr="00633135" w:rsidTr="00C20F3F">
        <w:tc>
          <w:tcPr>
            <w:tcW w:w="3188" w:type="dxa"/>
            <w:vMerge/>
          </w:tcPr>
          <w:p w:rsidR="00C20F3F" w:rsidRPr="00633135" w:rsidRDefault="00C20F3F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C20F3F" w:rsidRPr="00633135" w:rsidRDefault="00C20F3F" w:rsidP="0063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Горбачёв</w:t>
            </w:r>
          </w:p>
        </w:tc>
        <w:tc>
          <w:tcPr>
            <w:tcW w:w="3209" w:type="dxa"/>
          </w:tcPr>
          <w:p w:rsidR="00C20F3F" w:rsidRPr="00633135" w:rsidRDefault="00C20F3F" w:rsidP="00F2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личности</w:t>
            </w:r>
          </w:p>
        </w:tc>
      </w:tr>
      <w:tr w:rsidR="00C20F3F" w:rsidRPr="00633135" w:rsidTr="00C20F3F">
        <w:tc>
          <w:tcPr>
            <w:tcW w:w="3188" w:type="dxa"/>
          </w:tcPr>
          <w:p w:rsidR="00C20F3F" w:rsidRPr="00633135" w:rsidRDefault="00C20F3F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</w:t>
            </w:r>
          </w:p>
        </w:tc>
        <w:tc>
          <w:tcPr>
            <w:tcW w:w="3174" w:type="dxa"/>
          </w:tcPr>
          <w:p w:rsidR="00C20F3F" w:rsidRPr="00633135" w:rsidRDefault="00C20F3F" w:rsidP="0063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В.В.Путин</w:t>
            </w:r>
            <w:proofErr w:type="spellEnd"/>
          </w:p>
        </w:tc>
        <w:tc>
          <w:tcPr>
            <w:tcW w:w="3209" w:type="dxa"/>
          </w:tcPr>
          <w:p w:rsidR="00C20F3F" w:rsidRPr="00633135" w:rsidRDefault="00C20F3F" w:rsidP="00F25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монархия</w:t>
            </w:r>
          </w:p>
        </w:tc>
      </w:tr>
      <w:tr w:rsidR="00C20F3F" w:rsidRPr="00633135" w:rsidTr="00C20F3F">
        <w:tc>
          <w:tcPr>
            <w:tcW w:w="3188" w:type="dxa"/>
            <w:vMerge w:val="restart"/>
          </w:tcPr>
          <w:p w:rsidR="00C20F3F" w:rsidRPr="00633135" w:rsidRDefault="00C20F3F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174" w:type="dxa"/>
          </w:tcPr>
          <w:p w:rsidR="00C20F3F" w:rsidRPr="00633135" w:rsidRDefault="00C20F3F" w:rsidP="0063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Сталин</w:t>
            </w:r>
          </w:p>
        </w:tc>
        <w:tc>
          <w:tcPr>
            <w:tcW w:w="3209" w:type="dxa"/>
          </w:tcPr>
          <w:p w:rsidR="00C20F3F" w:rsidRPr="00633135" w:rsidRDefault="00C20F3F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3F" w:rsidRPr="00633135" w:rsidTr="00C20F3F">
        <w:tc>
          <w:tcPr>
            <w:tcW w:w="3188" w:type="dxa"/>
            <w:vMerge/>
          </w:tcPr>
          <w:p w:rsidR="00C20F3F" w:rsidRPr="00633135" w:rsidRDefault="00C20F3F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C20F3F" w:rsidRPr="00633135" w:rsidRDefault="00C20F3F" w:rsidP="0063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2</w:t>
            </w:r>
          </w:p>
        </w:tc>
        <w:tc>
          <w:tcPr>
            <w:tcW w:w="3209" w:type="dxa"/>
          </w:tcPr>
          <w:p w:rsidR="00C20F3F" w:rsidRPr="00633135" w:rsidRDefault="00C20F3F" w:rsidP="0063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135" w:rsidRPr="00E4082E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назовите даты русских революций  ________________________</w:t>
      </w:r>
      <w:r w:rsid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633135" w:rsidRPr="00633135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Назовите термины </w:t>
      </w:r>
    </w:p>
    <w:p w:rsidR="00633135" w:rsidRPr="00633135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Правительство, созданное из представителей разных партий-  ____________________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33135" w:rsidRPr="00633135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в правах- ____________________________</w:t>
      </w:r>
    </w:p>
    <w:p w:rsidR="00633135" w:rsidRPr="00633135" w:rsidRDefault="00633135" w:rsidP="0063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Инакомыслящий человек, не разделяющий господствующей идеологии-____________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8C26FC" w:rsidRDefault="00633135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Устрашение, вплоть до уничтожения- _______________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перехода от традиционного общества к  </w:t>
      </w:r>
      <w:proofErr w:type="gramStart"/>
      <w:r w:rsidRPr="00ED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индустриальному</w:t>
      </w:r>
      <w:proofErr w:type="gramEnd"/>
      <w:r w:rsidRPr="00ED487C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E4082E" w:rsidRPr="00ED487C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Дайте определение: </w:t>
      </w:r>
      <w:r w:rsidRPr="00ED48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индустриальное общество; коррупция; биполярная система</w:t>
      </w:r>
    </w:p>
    <w:p w:rsidR="00E4082E" w:rsidRPr="00ED487C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Назовите события:</w:t>
      </w:r>
    </w:p>
    <w:p w:rsid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1922г.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</w:t>
      </w:r>
      <w:r w:rsidRPr="00ED487C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09.01.1905г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D487C">
        <w:rPr>
          <w:rFonts w:ascii="Times New Roman" w:eastAsia="Times New Roman" w:hAnsi="Times New Roman" w:cs="Times New Roman"/>
          <w:sz w:val="24"/>
          <w:szCs w:val="24"/>
          <w:lang w:eastAsia="ru-RU"/>
        </w:rPr>
        <w:t>1962г.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12.12.1993г. </w:t>
      </w: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7.Какой из периодов истории нашей страны (в 20  - нач. 21 в) тебе наиболее </w:t>
      </w:r>
      <w:r w:rsidRPr="00E40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запомнился? Почему?</w:t>
      </w:r>
      <w:r w:rsidR="00F250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</w:t>
      </w:r>
    </w:p>
    <w:p w:rsidR="00E4082E" w:rsidRPr="00ED487C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И-9. Итоговая контрольная работа</w:t>
      </w:r>
      <w:proofErr w:type="gramStart"/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02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  </w:t>
      </w: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1.Расположи в хронологическом порядке</w:t>
      </w:r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082E" w:rsidRPr="00E4082E" w:rsidRDefault="005C4891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r w:rsidR="00E4082E"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советско-германского договора о ненападении</w:t>
      </w:r>
    </w:p>
    <w:p w:rsidR="00E4082E" w:rsidRPr="00E4082E" w:rsidRDefault="005C4891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r w:rsidR="00E4082E"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манифеста « Об усовершенствовании государственного порядка»</w:t>
      </w:r>
    </w:p>
    <w:p w:rsidR="00E4082E" w:rsidRPr="00E4082E" w:rsidRDefault="005C4891" w:rsidP="00DD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r w:rsidR="00E4082E"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конституции РФ</w:t>
      </w:r>
      <w:r w:rsid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57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D5724"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декларации о создании СНГ</w:t>
      </w:r>
    </w:p>
    <w:p w:rsidR="00E4082E" w:rsidRPr="00E4082E" w:rsidRDefault="0099325A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4082E"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</w:t>
      </w: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Соотнесите руководителя и государство. К кому относятся определения в 3 колонке?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177"/>
        <w:gridCol w:w="3196"/>
      </w:tblGrid>
      <w:tr w:rsidR="0099325A" w:rsidRPr="00E4082E" w:rsidTr="00E4082E">
        <w:tc>
          <w:tcPr>
            <w:tcW w:w="3198" w:type="dxa"/>
            <w:vMerge w:val="restart"/>
          </w:tcPr>
          <w:p w:rsidR="0099325A" w:rsidRPr="00E4082E" w:rsidRDefault="0099325A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3177" w:type="dxa"/>
          </w:tcPr>
          <w:p w:rsidR="0099325A" w:rsidRPr="00E4082E" w:rsidRDefault="0099325A" w:rsidP="00E4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Медведев</w:t>
            </w:r>
          </w:p>
        </w:tc>
        <w:tc>
          <w:tcPr>
            <w:tcW w:w="3196" w:type="dxa"/>
          </w:tcPr>
          <w:p w:rsidR="0099325A" w:rsidRPr="00E4082E" w:rsidRDefault="0099325A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</w:t>
            </w:r>
          </w:p>
        </w:tc>
      </w:tr>
      <w:tr w:rsidR="0099325A" w:rsidRPr="00E4082E" w:rsidTr="00E4082E">
        <w:tc>
          <w:tcPr>
            <w:tcW w:w="3198" w:type="dxa"/>
            <w:vMerge/>
          </w:tcPr>
          <w:p w:rsidR="0099325A" w:rsidRPr="00E4082E" w:rsidRDefault="0099325A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:rsidR="0099325A" w:rsidRPr="00E4082E" w:rsidRDefault="0099325A" w:rsidP="00E4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К.У. Черненко</w:t>
            </w:r>
          </w:p>
        </w:tc>
        <w:tc>
          <w:tcPr>
            <w:tcW w:w="3196" w:type="dxa"/>
          </w:tcPr>
          <w:p w:rsidR="0099325A" w:rsidRPr="00E4082E" w:rsidRDefault="0099325A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25A" w:rsidRPr="00E4082E" w:rsidTr="00E4082E">
        <w:tc>
          <w:tcPr>
            <w:tcW w:w="3198" w:type="dxa"/>
            <w:vMerge/>
          </w:tcPr>
          <w:p w:rsidR="0099325A" w:rsidRPr="00E4082E" w:rsidRDefault="0099325A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:rsidR="0099325A" w:rsidRPr="00E4082E" w:rsidRDefault="0099325A" w:rsidP="00E4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Б.Н. Ельцин</w:t>
            </w:r>
          </w:p>
        </w:tc>
        <w:tc>
          <w:tcPr>
            <w:tcW w:w="3196" w:type="dxa"/>
          </w:tcPr>
          <w:p w:rsidR="0099325A" w:rsidRPr="00E4082E" w:rsidRDefault="0099325A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«застой»</w:t>
            </w:r>
          </w:p>
        </w:tc>
      </w:tr>
      <w:tr w:rsidR="00E4082E" w:rsidRPr="00E4082E" w:rsidTr="00E4082E">
        <w:tc>
          <w:tcPr>
            <w:tcW w:w="3198" w:type="dxa"/>
            <w:vMerge w:val="restart"/>
          </w:tcPr>
          <w:p w:rsidR="00E4082E" w:rsidRPr="00E4082E" w:rsidRDefault="00E4082E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177" w:type="dxa"/>
          </w:tcPr>
          <w:p w:rsidR="00E4082E" w:rsidRPr="00E4082E" w:rsidRDefault="00E4082E" w:rsidP="00E4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Хрущёв</w:t>
            </w:r>
          </w:p>
        </w:tc>
        <w:tc>
          <w:tcPr>
            <w:tcW w:w="3196" w:type="dxa"/>
          </w:tcPr>
          <w:p w:rsidR="00E4082E" w:rsidRPr="00E4082E" w:rsidRDefault="00E4082E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82E" w:rsidRPr="00E4082E" w:rsidTr="00E4082E">
        <w:trPr>
          <w:trHeight w:val="90"/>
        </w:trPr>
        <w:tc>
          <w:tcPr>
            <w:tcW w:w="3198" w:type="dxa"/>
            <w:vMerge/>
          </w:tcPr>
          <w:p w:rsidR="00E4082E" w:rsidRPr="00E4082E" w:rsidRDefault="00E4082E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:rsidR="00E4082E" w:rsidRPr="00E4082E" w:rsidRDefault="00E4082E" w:rsidP="00E4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Брежнев</w:t>
            </w:r>
          </w:p>
        </w:tc>
        <w:tc>
          <w:tcPr>
            <w:tcW w:w="3196" w:type="dxa"/>
          </w:tcPr>
          <w:p w:rsidR="00E4082E" w:rsidRPr="00E4082E" w:rsidRDefault="00E4082E" w:rsidP="00E4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82E" w:rsidRPr="00E4082E" w:rsidRDefault="00E4082E" w:rsidP="00E4082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годы проведения выборов президента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E4082E" w:rsidRPr="00E4082E" w:rsidRDefault="00E4082E" w:rsidP="00E4082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Назовите термины:</w:t>
      </w:r>
    </w:p>
    <w:p w:rsidR="00633135" w:rsidRPr="00E4082E" w:rsidRDefault="00E4082E" w:rsidP="00E4082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Насильственное вмешательство государства (государств) во внутренние дела других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 -</w:t>
      </w:r>
    </w:p>
    <w:p w:rsidR="00E4082E" w:rsidRPr="00E4082E" w:rsidRDefault="00E4082E" w:rsidP="00E4082E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Упреждающий</w:t>
      </w:r>
      <w:proofErr w:type="gramEnd"/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нанесённый для предупреждения действий противника- </w:t>
      </w:r>
    </w:p>
    <w:p w:rsidR="00E4082E" w:rsidRPr="00E4082E" w:rsidRDefault="00E4082E" w:rsidP="00E4082E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Обесценивание денег- _____________________________________</w:t>
      </w:r>
    </w:p>
    <w:p w:rsidR="00E4082E" w:rsidRPr="00E4082E" w:rsidRDefault="00E4082E" w:rsidP="00E4082E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руководящих работников- </w:t>
      </w:r>
    </w:p>
    <w:p w:rsidR="00E4082E" w:rsidRDefault="00E4082E" w:rsidP="00E4082E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государством платёж с крестьянских хозяйств- </w:t>
      </w: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5.</w:t>
      </w: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определение</w:t>
      </w:r>
      <w:r w:rsidRPr="00E40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разделение властей; коррупция; Концепция внешней политики;</w:t>
      </w: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6. Назовите события:</w:t>
      </w:r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1918 май-1920 ноябрь, 12.04.1961г. ,1904-1905г.  04.10</w:t>
      </w:r>
      <w:r w:rsidR="00F25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1957г.  </w:t>
      </w: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7.Какой из периодов истории нашей страны (в 20  - нач. 21 в) тебе наиболее запомнился? Почему?</w:t>
      </w:r>
    </w:p>
    <w:p w:rsidR="00E4082E" w:rsidRPr="00E4082E" w:rsidRDefault="00E4082E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82E" w:rsidRPr="00E4082E" w:rsidRDefault="00E4082E" w:rsidP="00E4082E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509B" w:rsidRDefault="00F2509B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И-9. Итоговая контрольная 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ОТВЕТЫ.</w:t>
      </w:r>
    </w:p>
    <w:p w:rsidR="00023A7E" w:rsidRDefault="00023A7E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4501"/>
      </w:tblGrid>
      <w:tr w:rsidR="00F2509B" w:rsidTr="00F2509B">
        <w:tc>
          <w:tcPr>
            <w:tcW w:w="959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 1</w:t>
            </w:r>
          </w:p>
        </w:tc>
        <w:tc>
          <w:tcPr>
            <w:tcW w:w="4501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 2</w:t>
            </w:r>
          </w:p>
        </w:tc>
      </w:tr>
      <w:tr w:rsidR="00F2509B" w:rsidTr="00F2509B">
        <w:tc>
          <w:tcPr>
            <w:tcW w:w="959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ГВДАБ</w:t>
            </w:r>
          </w:p>
        </w:tc>
        <w:tc>
          <w:tcPr>
            <w:tcW w:w="450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АБДВГ</w:t>
            </w:r>
          </w:p>
        </w:tc>
      </w:tr>
      <w:tr w:rsidR="00F2509B" w:rsidTr="00F2509B">
        <w:tc>
          <w:tcPr>
            <w:tcW w:w="959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2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Ельцин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</w:t>
            </w:r>
          </w:p>
        </w:tc>
        <w:tc>
          <w:tcPr>
            <w:tcW w:w="450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Хрущёв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Ельцин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</w:p>
        </w:tc>
      </w:tr>
      <w:tr w:rsidR="00F2509B" w:rsidTr="00F2509B">
        <w:tc>
          <w:tcPr>
            <w:tcW w:w="959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1905-1907, </w:t>
            </w:r>
            <w:proofErr w:type="spellStart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</w:t>
            </w:r>
            <w:proofErr w:type="spellEnd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1917, </w:t>
            </w:r>
            <w:proofErr w:type="spellStart"/>
            <w:proofErr w:type="gramStart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  <w:proofErr w:type="gramEnd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1917</w:t>
            </w:r>
          </w:p>
        </w:tc>
        <w:tc>
          <w:tcPr>
            <w:tcW w:w="450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1991, 1996, 2000, 2004, 2008, 2012</w:t>
            </w:r>
          </w:p>
        </w:tc>
      </w:tr>
      <w:tr w:rsidR="00F2509B" w:rsidTr="00F2509B">
        <w:tc>
          <w:tcPr>
            <w:tcW w:w="959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Коалиционное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Диссидент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</w:p>
        </w:tc>
        <w:tc>
          <w:tcPr>
            <w:tcW w:w="450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Превентивный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Интервенция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</w:t>
            </w:r>
          </w:p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Продналог</w:t>
            </w:r>
          </w:p>
        </w:tc>
      </w:tr>
      <w:tr w:rsidR="00F2509B" w:rsidTr="00F2509B">
        <w:tc>
          <w:tcPr>
            <w:tcW w:w="959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F2509B" w:rsidRPr="001E46BB" w:rsidRDefault="00F2509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общество</w:t>
            </w:r>
            <w:r w:rsidR="00BC7EAC"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котором завершился процесс создания крупной технически развитой промышленности и соответствующих ей социальных и политических структур.</w:t>
            </w:r>
          </w:p>
          <w:p w:rsidR="00BC7EAC" w:rsidRPr="001E46BB" w:rsidRDefault="00BC7EAC" w:rsidP="00BC7E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E46BB">
              <w:rPr>
                <w:rFonts w:ascii="Arial" w:hAnsi="Arial" w:cs="Arial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E4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это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злоупотребление служебным положением для личной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выгоды.</w:t>
            </w:r>
          </w:p>
          <w:p w:rsidR="00BC7EAC" w:rsidRPr="001E46BB" w:rsidRDefault="00BC7EAC" w:rsidP="00E4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это система международных отношений после Второй Мировой войны</w:t>
            </w:r>
          </w:p>
        </w:tc>
        <w:tc>
          <w:tcPr>
            <w:tcW w:w="4501" w:type="dxa"/>
          </w:tcPr>
          <w:p w:rsidR="00BC7EAC" w:rsidRPr="001E46BB" w:rsidRDefault="00BC7EAC" w:rsidP="00BC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это 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 конституционного строя, согласно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которому государственная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власть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законодательными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(представительными), исполнительными и судебными органами независимо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 от друга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C7EAC" w:rsidRPr="001E46BB" w:rsidRDefault="00BC7EAC" w:rsidP="00BC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4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это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злоупотребление служебным положением для личной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выгоды.</w:t>
            </w:r>
          </w:p>
          <w:p w:rsidR="00F2509B" w:rsidRPr="001E46BB" w:rsidRDefault="00BC7EAC" w:rsidP="00BC7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система взглядов на базовые принципы,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приоритетные направления, цели и задачи внешнеполитической</w:t>
            </w:r>
            <w:r w:rsidRPr="001E46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E46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</w:p>
        </w:tc>
      </w:tr>
      <w:tr w:rsidR="00F2509B" w:rsidTr="00F2509B">
        <w:tc>
          <w:tcPr>
            <w:tcW w:w="959" w:type="dxa"/>
          </w:tcPr>
          <w:p w:rsidR="00F2509B" w:rsidRDefault="00F2509B" w:rsidP="00E40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BC7EAC" w:rsidRPr="001E46BB" w:rsidRDefault="00BC7EAC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1922г.  – образование СССР</w:t>
            </w:r>
          </w:p>
          <w:p w:rsidR="00BC7EAC" w:rsidRPr="001E46BB" w:rsidRDefault="00BC7EAC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09.01.1905</w:t>
            </w:r>
            <w:proofErr w:type="gramStart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кровавое воскресенье  </w:t>
            </w:r>
          </w:p>
          <w:p w:rsidR="00BC7EAC" w:rsidRPr="001E46BB" w:rsidRDefault="00BC7EAC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1962г. </w:t>
            </w:r>
            <w:r w:rsidR="001E46BB"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Карибский кризис</w:t>
            </w:r>
          </w:p>
          <w:p w:rsidR="00F2509B" w:rsidRPr="001E46BB" w:rsidRDefault="00BC7EAC" w:rsidP="001E46BB">
            <w:pPr>
              <w:ind w:left="-166" w:right="-133" w:firstLine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12.12.1993</w:t>
            </w:r>
            <w:proofErr w:type="gramStart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E46BB"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E46BB"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Конституции</w:t>
            </w:r>
          </w:p>
        </w:tc>
        <w:tc>
          <w:tcPr>
            <w:tcW w:w="4501" w:type="dxa"/>
          </w:tcPr>
          <w:p w:rsidR="001E46BB" w:rsidRPr="001E46BB" w:rsidRDefault="001E46B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май-1920 ноябр</w:t>
            </w:r>
            <w:proofErr w:type="gramStart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Гражданская война</w:t>
            </w:r>
          </w:p>
          <w:p w:rsidR="001E46BB" w:rsidRPr="001E46BB" w:rsidRDefault="001E46B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12.04.1961г. – полёт Гагарина в космос</w:t>
            </w:r>
          </w:p>
          <w:p w:rsidR="001E46BB" w:rsidRPr="001E46BB" w:rsidRDefault="001E46B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1904-1905г.  русско-японская война</w:t>
            </w:r>
          </w:p>
          <w:p w:rsidR="00F2509B" w:rsidRPr="001E46BB" w:rsidRDefault="001E46BB" w:rsidP="00E40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04.10.1957г.  – полёт в космос искусственного спутника </w:t>
            </w:r>
          </w:p>
        </w:tc>
      </w:tr>
    </w:tbl>
    <w:p w:rsidR="004205ED" w:rsidRDefault="00F2509B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0C" w:rsidRDefault="00954B0C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0C" w:rsidRDefault="00954B0C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0C" w:rsidRDefault="00954B0C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0C" w:rsidRDefault="00954B0C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E86" w:rsidRDefault="00954B0C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6D7EDFC7" wp14:editId="375BB786">
            <wp:extent cx="5939790" cy="2540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4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E86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4B0C">
        <w:rPr>
          <w:rFonts w:ascii="Times New Roman" w:hAnsi="Times New Roman" w:cs="Times New Roman"/>
          <w:b/>
          <w:sz w:val="44"/>
          <w:szCs w:val="44"/>
        </w:rPr>
        <w:t>ИЗМЕНЕНИЯ, ВНЕСЕННЫЕ В РАБОЧУЮ ПРОГРАММУ</w:t>
      </w: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B0C" w:rsidRPr="00954B0C" w:rsidRDefault="00954B0C" w:rsidP="00954B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54B0C">
        <w:rPr>
          <w:rFonts w:ascii="Times New Roman" w:hAnsi="Times New Roman" w:cs="Times New Roman"/>
          <w:sz w:val="36"/>
          <w:szCs w:val="36"/>
        </w:rPr>
        <w:t xml:space="preserve">основного общего образования </w:t>
      </w:r>
    </w:p>
    <w:p w:rsidR="00954B0C" w:rsidRPr="00954B0C" w:rsidRDefault="00954B0C" w:rsidP="00954B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954B0C">
        <w:rPr>
          <w:rFonts w:ascii="Times New Roman" w:hAnsi="Times New Roman" w:cs="Times New Roman"/>
          <w:sz w:val="36"/>
          <w:szCs w:val="36"/>
        </w:rPr>
        <w:t xml:space="preserve">по истории, </w:t>
      </w:r>
    </w:p>
    <w:p w:rsidR="00954B0C" w:rsidRPr="00954B0C" w:rsidRDefault="00954B0C" w:rsidP="00954B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954B0C" w:rsidRPr="00954B0C" w:rsidRDefault="00954B0C" w:rsidP="00954B0C">
      <w:pPr>
        <w:autoSpaceDE w:val="0"/>
        <w:autoSpaceDN w:val="0"/>
        <w:adjustRightInd w:val="0"/>
        <w:ind w:firstLine="709"/>
        <w:jc w:val="center"/>
        <w:rPr>
          <w:rStyle w:val="a9"/>
          <w:rFonts w:ascii="Times New Roman" w:hAnsi="Times New Roman" w:cs="Times New Roman"/>
          <w:b w:val="0"/>
          <w:bCs w:val="0"/>
          <w:sz w:val="36"/>
          <w:szCs w:val="36"/>
        </w:rPr>
      </w:pPr>
      <w:proofErr w:type="gramStart"/>
      <w:r w:rsidRPr="00954B0C">
        <w:rPr>
          <w:rFonts w:ascii="Times New Roman" w:hAnsi="Times New Roman" w:cs="Times New Roman"/>
          <w:sz w:val="36"/>
          <w:szCs w:val="36"/>
        </w:rPr>
        <w:t>утвержденную</w:t>
      </w:r>
      <w:proofErr w:type="gramEnd"/>
      <w:r w:rsidRPr="00954B0C">
        <w:rPr>
          <w:rFonts w:ascii="Times New Roman" w:hAnsi="Times New Roman" w:cs="Times New Roman"/>
          <w:sz w:val="36"/>
          <w:szCs w:val="36"/>
        </w:rPr>
        <w:t xml:space="preserve"> приказом № 188 от 30 августа 2014 г.</w:t>
      </w: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Style w:val="a9"/>
          <w:rFonts w:ascii="Times New Roman" w:hAnsi="Times New Roman" w:cs="Times New Roman"/>
          <w:b w:val="0"/>
          <w:bCs w:val="0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both"/>
        <w:rPr>
          <w:rFonts w:ascii="Times New Roman" w:hAnsi="Times New Roman" w:cs="Times New Roman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Fonts w:ascii="Times New Roman" w:hAnsi="Times New Roman" w:cs="Times New Roman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Fonts w:ascii="Times New Roman" w:hAnsi="Times New Roman" w:cs="Times New Roman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Fonts w:ascii="Times New Roman" w:hAnsi="Times New Roman" w:cs="Times New Roman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rPr>
          <w:rFonts w:ascii="Times New Roman" w:hAnsi="Times New Roman" w:cs="Times New Roman"/>
        </w:rPr>
      </w:pPr>
    </w:p>
    <w:p w:rsidR="00954B0C" w:rsidRPr="00954B0C" w:rsidRDefault="00954B0C" w:rsidP="00954B0C">
      <w:pPr>
        <w:tabs>
          <w:tab w:val="left" w:pos="9288"/>
        </w:tabs>
        <w:ind w:firstLine="709"/>
        <w:jc w:val="center"/>
        <w:rPr>
          <w:rFonts w:ascii="Times New Roman" w:hAnsi="Times New Roman" w:cs="Times New Roman"/>
          <w:b/>
        </w:rPr>
      </w:pPr>
      <w:r w:rsidRPr="00954B0C">
        <w:rPr>
          <w:rFonts w:ascii="Times New Roman" w:hAnsi="Times New Roman" w:cs="Times New Roman"/>
          <w:b/>
        </w:rPr>
        <w:t>2015 год</w:t>
      </w:r>
    </w:p>
    <w:p w:rsidR="00954B0C" w:rsidRPr="00954B0C" w:rsidRDefault="00954B0C" w:rsidP="00954B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4B0C">
        <w:rPr>
          <w:rFonts w:ascii="Times New Roman" w:hAnsi="Times New Roman" w:cs="Times New Roman"/>
          <w:sz w:val="28"/>
          <w:szCs w:val="28"/>
        </w:rPr>
        <w:lastRenderedPageBreak/>
        <w:t>На основании приказа  департамента Белгородской области от 27.08.2015 № 3593 «О внедрении интегрированного курса «</w:t>
      </w:r>
      <w:proofErr w:type="spellStart"/>
      <w:r w:rsidRPr="00954B0C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Pr="00954B0C">
        <w:rPr>
          <w:rFonts w:ascii="Times New Roman" w:hAnsi="Times New Roman" w:cs="Times New Roman"/>
          <w:sz w:val="28"/>
          <w:szCs w:val="28"/>
        </w:rPr>
        <w:t>»» в рабочую программу по истории 5-9 классы внесены изменения в содержание рабочей программы.</w:t>
      </w:r>
    </w:p>
    <w:p w:rsidR="00954B0C" w:rsidRPr="00954B0C" w:rsidRDefault="00954B0C" w:rsidP="0095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28"/>
        <w:gridCol w:w="2552"/>
        <w:gridCol w:w="4970"/>
      </w:tblGrid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Дополнения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-11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6 класс.</w:t>
            </w: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Что изучает история Отечества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Белгородчини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истории нашей Родины.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изучает краеведение. Источники знаний о прошлом края. Музеи, архивы – хранилища исторической памяти.</w:t>
            </w:r>
          </w:p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Белгородчины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. Герб и флаг Белгородской области: происхождение, основные элементы, цвет и его символьное значение.</w:t>
            </w:r>
          </w:p>
          <w:p w:rsidR="00954B0C" w:rsidRPr="00954B0C" w:rsidRDefault="00954B0C" w:rsidP="00632038">
            <w:pPr>
              <w:ind w:left="-1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Символика районов и городов нашего края.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Восточные славяне и их соседи.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Жизнь первобытных людей в нашем крае. Археологические памятники эпохи бронзы и железа. Народы скифского времени,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праславяне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, аланы, булгары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Первые киевские князья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Древнерусское государство и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Белгородчина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. Борьба с кочевниками (хазары, печенеги). Походы князя Святослава Игоревича. Деятельность Владимира Святого.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Начало дробления Древнерусского государства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Русские княжества периода феодальной раздробленности и Дикое поле. Нашествия половцев и борьба с половецкой угрозой.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Русь и Золотая орда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Ордынское нашествие и образование Золотой Орды.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Московское государство в конце XV — начале XVI в.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Белгородский край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веках.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Борьба России с крымскими татарами.</w:t>
            </w:r>
          </w:p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История родного края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веке.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сторожевой службы. Строительство первых городов-крепостей, их значение. Основание города Белгорода.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Россия на рубеже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XVI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Строительство Белгородской черты,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города-крепости «на черте», заселение земель «за чертой». Набеги татар. 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-112"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Россия 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954B0C" w:rsidRPr="00954B0C" w:rsidRDefault="00954B0C" w:rsidP="00632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категории население нашего края в XVII веке, их занятия и быт. 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Россия 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Экономическое развитие: новые явления в экономике.</w:t>
            </w:r>
            <w:r w:rsidRPr="00954B0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Слобожанщина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начале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века.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ремесла, торговли в городах края.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-112"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Россия 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Народные движения.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Политическая обстановка в крае в XVII 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начале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века. Народные восстания XVII века.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</w:t>
            </w:r>
          </w:p>
          <w:p w:rsidR="00954B0C" w:rsidRPr="00954B0C" w:rsidRDefault="00954B0C" w:rsidP="006320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. Северная война.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Белгород и Белгородский край при Петре I. Белгородский полк, его роль в Полтавской битве. Сподвижники Петра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наш край.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развитие. Начало разложения феодальн</w:t>
            </w:r>
            <w:proofErr w:type="gram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крепостнической системы.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Белгородская губерния 1708-1779.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Изменение социальной структуры населения. Феодально-крепостнические отношения в крае. Борьба против крепостного гнета белгородских крестьян во второй половине XVIII века.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Отечественная война 1812 года. Участие наших земляков в разгроме войск Наполеона. </w:t>
            </w:r>
            <w:proofErr w:type="spellStart"/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Белгородчина</w:t>
            </w:r>
            <w:proofErr w:type="spellEnd"/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политических событиях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на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Белгородчине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торгово-промышленных сёл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веках. </w:t>
            </w: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явления в хозяйственной жизни. Появление и развитие заводов в нашем крае.</w:t>
            </w:r>
          </w:p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в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Выдающиеся земляки. Памятные места, связанные с деятельностью знаменитых белгородцев.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Российское общество в начале XX века.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Белгородчина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eastAsia="Calibri" w:hAnsi="Times New Roman" w:cs="Times New Roman"/>
                <w:sz w:val="28"/>
                <w:szCs w:val="28"/>
              </w:rPr>
              <w:t>Первая мировая война.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Наш край в период Первой мировой войны.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советской </w:t>
            </w:r>
            <w:r w:rsidRPr="00954B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государственности.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Революционное движение и формирование новых органов 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в нашем крае.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 Россия в годы Гражданской войны и интервенции.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война 1918-1922 гг. на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Белгородчине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Политическое развитие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Социально-экономические преобразования в нашем крае в 1920-1930-е годы. Коллективизация сельского хозяйства и её итоги.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СССР в годы Великой Отечественной войны.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1941-1945 годов. Боевые действия на территории нашего края.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сражение и его значение. Освобождение Белгорода и других городов нашего края от немецко-фашистских захватчиков.</w:t>
            </w:r>
          </w:p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Белгородцы в боевом строю. Наши земляки – Герои Советского Союза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  <w:t>Восстановление экономики СССР в послевоенное время.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подвиги белгородцев. Строительство дороги Старый Оскол – </w:t>
            </w:r>
            <w:proofErr w:type="gram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Ржава</w:t>
            </w:r>
            <w:proofErr w:type="gram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. Послевоенное восстановление городов нашего края.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Изменение политической системы в 1953-1964 гг.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Образование Белгородской области (1954 год).</w:t>
            </w: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СССР в середине 1960-х – середине 1980-х гг. Политическое развитие 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Политическое развитие региона в 60-80-е годы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Завершение эпохи индустриального общества. 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региона в 60-80-е годы </w:t>
            </w:r>
            <w:r w:rsidRPr="00954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 века. </w:t>
            </w:r>
          </w:p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0C" w:rsidRPr="00954B0C" w:rsidTr="00632038">
        <w:tc>
          <w:tcPr>
            <w:tcW w:w="1377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954B0C" w:rsidRPr="00954B0C" w:rsidRDefault="00954B0C" w:rsidP="006320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5326" w:type="dxa"/>
          </w:tcPr>
          <w:p w:rsidR="00954B0C" w:rsidRPr="00954B0C" w:rsidRDefault="00954B0C" w:rsidP="0063203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0C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 на современном этапе исторического развития. Структура органов управления, их функции Историческая личность – воплощение истории </w:t>
            </w:r>
            <w:proofErr w:type="spellStart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Белгородчины</w:t>
            </w:r>
            <w:proofErr w:type="spellEnd"/>
            <w:r w:rsidRPr="00954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4B0C" w:rsidRPr="00954B0C" w:rsidRDefault="00954B0C" w:rsidP="00954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6E86" w:rsidRPr="00954B0C" w:rsidRDefault="00826E86" w:rsidP="00E4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54B0C" w:rsidRPr="00954B0C" w:rsidRDefault="00954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54B0C" w:rsidRPr="00954B0C" w:rsidSect="000C25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5F" w:rsidRDefault="00C24B5F" w:rsidP="00894262">
      <w:pPr>
        <w:spacing w:after="0" w:line="240" w:lineRule="auto"/>
      </w:pPr>
      <w:r>
        <w:separator/>
      </w:r>
    </w:p>
  </w:endnote>
  <w:endnote w:type="continuationSeparator" w:id="0">
    <w:p w:rsidR="00C24B5F" w:rsidRDefault="00C24B5F" w:rsidP="0089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7748"/>
      <w:docPartObj>
        <w:docPartGallery w:val="Page Numbers (Bottom of Page)"/>
        <w:docPartUnique/>
      </w:docPartObj>
    </w:sdtPr>
    <w:sdtEndPr/>
    <w:sdtContent>
      <w:p w:rsidR="00C24B5F" w:rsidRDefault="00EA4AD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B0C">
          <w:rPr>
            <w:noProof/>
          </w:rPr>
          <w:t>184</w:t>
        </w:r>
        <w:r>
          <w:rPr>
            <w:noProof/>
          </w:rPr>
          <w:fldChar w:fldCharType="end"/>
        </w:r>
      </w:p>
    </w:sdtContent>
  </w:sdt>
  <w:p w:rsidR="00C24B5F" w:rsidRDefault="00C24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5F" w:rsidRDefault="00C24B5F" w:rsidP="00894262">
      <w:pPr>
        <w:spacing w:after="0" w:line="240" w:lineRule="auto"/>
      </w:pPr>
      <w:r>
        <w:separator/>
      </w:r>
    </w:p>
  </w:footnote>
  <w:footnote w:type="continuationSeparator" w:id="0">
    <w:p w:rsidR="00C24B5F" w:rsidRDefault="00C24B5F" w:rsidP="0089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A"/>
    <w:multiLevelType w:val="multilevel"/>
    <w:tmpl w:val="0000000A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B"/>
    <w:multiLevelType w:val="multilevel"/>
    <w:tmpl w:val="0000000B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C"/>
    <w:multiLevelType w:val="multilevel"/>
    <w:tmpl w:val="0000000C"/>
    <w:name w:val="WW8Num1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000000D"/>
    <w:multiLevelType w:val="multilevel"/>
    <w:tmpl w:val="0000000D"/>
    <w:name w:val="WW8Num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E"/>
    <w:multiLevelType w:val="multilevel"/>
    <w:tmpl w:val="0000000E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F"/>
    <w:multiLevelType w:val="multilevel"/>
    <w:tmpl w:val="0000000F"/>
    <w:name w:val="WW8Num1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0"/>
    <w:multiLevelType w:val="multilevel"/>
    <w:tmpl w:val="00000010"/>
    <w:name w:val="WW8Num1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1A0E8A"/>
    <w:multiLevelType w:val="hybridMultilevel"/>
    <w:tmpl w:val="C9DE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A6779A"/>
    <w:multiLevelType w:val="hybridMultilevel"/>
    <w:tmpl w:val="408215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482DB1"/>
    <w:multiLevelType w:val="hybridMultilevel"/>
    <w:tmpl w:val="1C02C0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1E2801"/>
    <w:multiLevelType w:val="hybridMultilevel"/>
    <w:tmpl w:val="B40E0ACC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22C81BC6"/>
    <w:multiLevelType w:val="hybridMultilevel"/>
    <w:tmpl w:val="43489E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D06BE"/>
    <w:multiLevelType w:val="hybridMultilevel"/>
    <w:tmpl w:val="BF5008A0"/>
    <w:lvl w:ilvl="0" w:tplc="A18AA304">
      <w:numFmt w:val="bullet"/>
      <w:lvlText w:val="•"/>
      <w:lvlJc w:val="left"/>
      <w:pPr>
        <w:ind w:left="1474" w:hanging="4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B7B87"/>
    <w:multiLevelType w:val="hybridMultilevel"/>
    <w:tmpl w:val="A0729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1142A"/>
    <w:multiLevelType w:val="hybridMultilevel"/>
    <w:tmpl w:val="5D6C5F64"/>
    <w:lvl w:ilvl="0" w:tplc="A18AA304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D6BB4"/>
    <w:multiLevelType w:val="singleLevel"/>
    <w:tmpl w:val="CCD4A0F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>
    <w:nsid w:val="41C021DF"/>
    <w:multiLevelType w:val="hybridMultilevel"/>
    <w:tmpl w:val="498E62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15D02"/>
    <w:multiLevelType w:val="hybridMultilevel"/>
    <w:tmpl w:val="C798C6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87742"/>
    <w:multiLevelType w:val="hybridMultilevel"/>
    <w:tmpl w:val="E94EF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FB6963"/>
    <w:multiLevelType w:val="hybridMultilevel"/>
    <w:tmpl w:val="2EC0D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6E39DC"/>
    <w:multiLevelType w:val="hybridMultilevel"/>
    <w:tmpl w:val="FF029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4C44BF"/>
    <w:multiLevelType w:val="hybridMultilevel"/>
    <w:tmpl w:val="14BA82A6"/>
    <w:lvl w:ilvl="0" w:tplc="07DCDBE8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0DE5CD9"/>
    <w:multiLevelType w:val="hybridMultilevel"/>
    <w:tmpl w:val="77B61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B57E75"/>
    <w:multiLevelType w:val="hybridMultilevel"/>
    <w:tmpl w:val="60DEC4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F23B57"/>
    <w:multiLevelType w:val="hybridMultilevel"/>
    <w:tmpl w:val="135A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B50C53"/>
    <w:multiLevelType w:val="hybridMultilevel"/>
    <w:tmpl w:val="A06A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B637F"/>
    <w:multiLevelType w:val="hybridMultilevel"/>
    <w:tmpl w:val="A3163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23"/>
  </w:num>
  <w:num w:numId="12">
    <w:abstractNumId w:val="28"/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3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25"/>
  </w:num>
  <w:num w:numId="28">
    <w:abstractNumId w:val="32"/>
  </w:num>
  <w:num w:numId="29">
    <w:abstractNumId w:val="20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C11"/>
    <w:rsid w:val="00000D20"/>
    <w:rsid w:val="0000118B"/>
    <w:rsid w:val="00001292"/>
    <w:rsid w:val="00004660"/>
    <w:rsid w:val="00011A82"/>
    <w:rsid w:val="00011B60"/>
    <w:rsid w:val="000122F7"/>
    <w:rsid w:val="000125DF"/>
    <w:rsid w:val="00014B71"/>
    <w:rsid w:val="000153F2"/>
    <w:rsid w:val="00016A71"/>
    <w:rsid w:val="00020034"/>
    <w:rsid w:val="000206DA"/>
    <w:rsid w:val="00021497"/>
    <w:rsid w:val="00022DD0"/>
    <w:rsid w:val="00023A7E"/>
    <w:rsid w:val="000247B3"/>
    <w:rsid w:val="000269CC"/>
    <w:rsid w:val="0002707D"/>
    <w:rsid w:val="00033E8F"/>
    <w:rsid w:val="00033F39"/>
    <w:rsid w:val="00034424"/>
    <w:rsid w:val="00036ED8"/>
    <w:rsid w:val="000400A1"/>
    <w:rsid w:val="00042EEE"/>
    <w:rsid w:val="000455AA"/>
    <w:rsid w:val="00045731"/>
    <w:rsid w:val="00047D9D"/>
    <w:rsid w:val="0005273B"/>
    <w:rsid w:val="00052931"/>
    <w:rsid w:val="00053182"/>
    <w:rsid w:val="0005350E"/>
    <w:rsid w:val="00053583"/>
    <w:rsid w:val="00054D72"/>
    <w:rsid w:val="00062D88"/>
    <w:rsid w:val="000652F9"/>
    <w:rsid w:val="00065D1C"/>
    <w:rsid w:val="00065E8D"/>
    <w:rsid w:val="000664E7"/>
    <w:rsid w:val="0006794B"/>
    <w:rsid w:val="0006796A"/>
    <w:rsid w:val="00067B83"/>
    <w:rsid w:val="00071E51"/>
    <w:rsid w:val="00072855"/>
    <w:rsid w:val="0007359A"/>
    <w:rsid w:val="00075DFB"/>
    <w:rsid w:val="00077473"/>
    <w:rsid w:val="000774D8"/>
    <w:rsid w:val="00080186"/>
    <w:rsid w:val="00082C29"/>
    <w:rsid w:val="000843CB"/>
    <w:rsid w:val="00084606"/>
    <w:rsid w:val="00084E09"/>
    <w:rsid w:val="00084E49"/>
    <w:rsid w:val="00084FF6"/>
    <w:rsid w:val="0008593D"/>
    <w:rsid w:val="00085D1F"/>
    <w:rsid w:val="000865F5"/>
    <w:rsid w:val="000918B3"/>
    <w:rsid w:val="0009307F"/>
    <w:rsid w:val="0009491D"/>
    <w:rsid w:val="000967E7"/>
    <w:rsid w:val="000A1C9D"/>
    <w:rsid w:val="000A1D22"/>
    <w:rsid w:val="000A1E96"/>
    <w:rsid w:val="000A43DB"/>
    <w:rsid w:val="000A46CB"/>
    <w:rsid w:val="000A4AC8"/>
    <w:rsid w:val="000B18EA"/>
    <w:rsid w:val="000B1D85"/>
    <w:rsid w:val="000B24DB"/>
    <w:rsid w:val="000B3877"/>
    <w:rsid w:val="000B5241"/>
    <w:rsid w:val="000C255F"/>
    <w:rsid w:val="000C2699"/>
    <w:rsid w:val="000C2C85"/>
    <w:rsid w:val="000C3A2C"/>
    <w:rsid w:val="000C3D3B"/>
    <w:rsid w:val="000C4651"/>
    <w:rsid w:val="000C4B49"/>
    <w:rsid w:val="000C5B0E"/>
    <w:rsid w:val="000C7101"/>
    <w:rsid w:val="000D0B35"/>
    <w:rsid w:val="000D24B2"/>
    <w:rsid w:val="000D3552"/>
    <w:rsid w:val="000D3A44"/>
    <w:rsid w:val="000D57E4"/>
    <w:rsid w:val="000D6103"/>
    <w:rsid w:val="000E09A6"/>
    <w:rsid w:val="000E3403"/>
    <w:rsid w:val="000E437F"/>
    <w:rsid w:val="000E5D43"/>
    <w:rsid w:val="000E679C"/>
    <w:rsid w:val="000F06C4"/>
    <w:rsid w:val="000F0D7A"/>
    <w:rsid w:val="000F184C"/>
    <w:rsid w:val="000F2016"/>
    <w:rsid w:val="000F2F73"/>
    <w:rsid w:val="000F2F98"/>
    <w:rsid w:val="000F462B"/>
    <w:rsid w:val="000F696A"/>
    <w:rsid w:val="000F703A"/>
    <w:rsid w:val="0010010F"/>
    <w:rsid w:val="00102ACA"/>
    <w:rsid w:val="001040E3"/>
    <w:rsid w:val="00105085"/>
    <w:rsid w:val="00110551"/>
    <w:rsid w:val="00112206"/>
    <w:rsid w:val="00113EA6"/>
    <w:rsid w:val="0011559C"/>
    <w:rsid w:val="00120CC3"/>
    <w:rsid w:val="00123F57"/>
    <w:rsid w:val="001247B4"/>
    <w:rsid w:val="00126E02"/>
    <w:rsid w:val="001277F5"/>
    <w:rsid w:val="001306FE"/>
    <w:rsid w:val="001320B2"/>
    <w:rsid w:val="00132424"/>
    <w:rsid w:val="00132865"/>
    <w:rsid w:val="0013355D"/>
    <w:rsid w:val="00134602"/>
    <w:rsid w:val="001418C9"/>
    <w:rsid w:val="00141C68"/>
    <w:rsid w:val="00142782"/>
    <w:rsid w:val="00143E39"/>
    <w:rsid w:val="00145A48"/>
    <w:rsid w:val="001466BD"/>
    <w:rsid w:val="00150AF4"/>
    <w:rsid w:val="00153BAA"/>
    <w:rsid w:val="00154AE8"/>
    <w:rsid w:val="00155887"/>
    <w:rsid w:val="001558DA"/>
    <w:rsid w:val="00157C76"/>
    <w:rsid w:val="00160759"/>
    <w:rsid w:val="00161F17"/>
    <w:rsid w:val="00162E55"/>
    <w:rsid w:val="00162F1B"/>
    <w:rsid w:val="001705AC"/>
    <w:rsid w:val="001707C1"/>
    <w:rsid w:val="00172133"/>
    <w:rsid w:val="00172AD4"/>
    <w:rsid w:val="00173D5B"/>
    <w:rsid w:val="00174F90"/>
    <w:rsid w:val="001769A9"/>
    <w:rsid w:val="00176A1B"/>
    <w:rsid w:val="00180A54"/>
    <w:rsid w:val="001816DD"/>
    <w:rsid w:val="0018232C"/>
    <w:rsid w:val="00187C8C"/>
    <w:rsid w:val="00192BF4"/>
    <w:rsid w:val="00192E08"/>
    <w:rsid w:val="00193808"/>
    <w:rsid w:val="00194968"/>
    <w:rsid w:val="00197726"/>
    <w:rsid w:val="00197F46"/>
    <w:rsid w:val="001A2117"/>
    <w:rsid w:val="001A2D14"/>
    <w:rsid w:val="001A407C"/>
    <w:rsid w:val="001A491E"/>
    <w:rsid w:val="001A6332"/>
    <w:rsid w:val="001A66B8"/>
    <w:rsid w:val="001B0EA8"/>
    <w:rsid w:val="001B3579"/>
    <w:rsid w:val="001B431E"/>
    <w:rsid w:val="001B4501"/>
    <w:rsid w:val="001B57E9"/>
    <w:rsid w:val="001B7EC9"/>
    <w:rsid w:val="001C0437"/>
    <w:rsid w:val="001C0495"/>
    <w:rsid w:val="001C1BC3"/>
    <w:rsid w:val="001C1CFD"/>
    <w:rsid w:val="001C5396"/>
    <w:rsid w:val="001C5714"/>
    <w:rsid w:val="001C5D9D"/>
    <w:rsid w:val="001C7622"/>
    <w:rsid w:val="001D5094"/>
    <w:rsid w:val="001D50FB"/>
    <w:rsid w:val="001D750D"/>
    <w:rsid w:val="001E0792"/>
    <w:rsid w:val="001E09A4"/>
    <w:rsid w:val="001E0C95"/>
    <w:rsid w:val="001E0CC5"/>
    <w:rsid w:val="001E1AA3"/>
    <w:rsid w:val="001E46BB"/>
    <w:rsid w:val="001E4F2E"/>
    <w:rsid w:val="001E5846"/>
    <w:rsid w:val="001E69B4"/>
    <w:rsid w:val="001F0796"/>
    <w:rsid w:val="001F0BAF"/>
    <w:rsid w:val="001F14ED"/>
    <w:rsid w:val="001F173B"/>
    <w:rsid w:val="001F2494"/>
    <w:rsid w:val="001F44D7"/>
    <w:rsid w:val="001F528E"/>
    <w:rsid w:val="001F5C11"/>
    <w:rsid w:val="001F6B3A"/>
    <w:rsid w:val="001F6F85"/>
    <w:rsid w:val="0020091E"/>
    <w:rsid w:val="002010C8"/>
    <w:rsid w:val="00206FE6"/>
    <w:rsid w:val="002071F0"/>
    <w:rsid w:val="00207F37"/>
    <w:rsid w:val="00215047"/>
    <w:rsid w:val="00215F63"/>
    <w:rsid w:val="0021749A"/>
    <w:rsid w:val="00220C76"/>
    <w:rsid w:val="00224B32"/>
    <w:rsid w:val="002267AF"/>
    <w:rsid w:val="00227FAC"/>
    <w:rsid w:val="00230AC8"/>
    <w:rsid w:val="002353F4"/>
    <w:rsid w:val="00237772"/>
    <w:rsid w:val="0024256B"/>
    <w:rsid w:val="00242570"/>
    <w:rsid w:val="002454B5"/>
    <w:rsid w:val="00245915"/>
    <w:rsid w:val="00246777"/>
    <w:rsid w:val="00250027"/>
    <w:rsid w:val="00252937"/>
    <w:rsid w:val="00252C67"/>
    <w:rsid w:val="002536FB"/>
    <w:rsid w:val="00253F04"/>
    <w:rsid w:val="00255E60"/>
    <w:rsid w:val="00263297"/>
    <w:rsid w:val="00263B78"/>
    <w:rsid w:val="002659D3"/>
    <w:rsid w:val="00265CA9"/>
    <w:rsid w:val="00266B26"/>
    <w:rsid w:val="00267A5D"/>
    <w:rsid w:val="00271B0A"/>
    <w:rsid w:val="002721CE"/>
    <w:rsid w:val="00273C90"/>
    <w:rsid w:val="002753D0"/>
    <w:rsid w:val="00282EBA"/>
    <w:rsid w:val="00283291"/>
    <w:rsid w:val="00284A65"/>
    <w:rsid w:val="00285F0E"/>
    <w:rsid w:val="0028792D"/>
    <w:rsid w:val="0029078B"/>
    <w:rsid w:val="002933CD"/>
    <w:rsid w:val="002937A2"/>
    <w:rsid w:val="00293EA9"/>
    <w:rsid w:val="00294207"/>
    <w:rsid w:val="002969D0"/>
    <w:rsid w:val="002A12C4"/>
    <w:rsid w:val="002A57D6"/>
    <w:rsid w:val="002A68E0"/>
    <w:rsid w:val="002A6902"/>
    <w:rsid w:val="002B1C1E"/>
    <w:rsid w:val="002B5066"/>
    <w:rsid w:val="002B524C"/>
    <w:rsid w:val="002B5572"/>
    <w:rsid w:val="002B5D7F"/>
    <w:rsid w:val="002B76B9"/>
    <w:rsid w:val="002B7C03"/>
    <w:rsid w:val="002C240C"/>
    <w:rsid w:val="002C2BA8"/>
    <w:rsid w:val="002C36E2"/>
    <w:rsid w:val="002C4C3C"/>
    <w:rsid w:val="002C5403"/>
    <w:rsid w:val="002C641A"/>
    <w:rsid w:val="002C6BB8"/>
    <w:rsid w:val="002D01B1"/>
    <w:rsid w:val="002D1D99"/>
    <w:rsid w:val="002D25D5"/>
    <w:rsid w:val="002D27CA"/>
    <w:rsid w:val="002D2D0D"/>
    <w:rsid w:val="002D3315"/>
    <w:rsid w:val="002D35FE"/>
    <w:rsid w:val="002D4A64"/>
    <w:rsid w:val="002D4B22"/>
    <w:rsid w:val="002D5625"/>
    <w:rsid w:val="002D57CC"/>
    <w:rsid w:val="002D65E3"/>
    <w:rsid w:val="002D782C"/>
    <w:rsid w:val="002E174D"/>
    <w:rsid w:val="002E1DAD"/>
    <w:rsid w:val="002E20F7"/>
    <w:rsid w:val="002E2B23"/>
    <w:rsid w:val="002E2CB3"/>
    <w:rsid w:val="002E6850"/>
    <w:rsid w:val="002F03F8"/>
    <w:rsid w:val="002F074B"/>
    <w:rsid w:val="002F24AA"/>
    <w:rsid w:val="002F509E"/>
    <w:rsid w:val="002F5E29"/>
    <w:rsid w:val="002F6D6F"/>
    <w:rsid w:val="002F728A"/>
    <w:rsid w:val="00300A93"/>
    <w:rsid w:val="00302990"/>
    <w:rsid w:val="00303A6D"/>
    <w:rsid w:val="0030660A"/>
    <w:rsid w:val="00306A6F"/>
    <w:rsid w:val="00310856"/>
    <w:rsid w:val="0031399E"/>
    <w:rsid w:val="00314389"/>
    <w:rsid w:val="00314881"/>
    <w:rsid w:val="0031530B"/>
    <w:rsid w:val="00315EBD"/>
    <w:rsid w:val="003162AD"/>
    <w:rsid w:val="00316DCE"/>
    <w:rsid w:val="00320BD6"/>
    <w:rsid w:val="0032647E"/>
    <w:rsid w:val="003316B7"/>
    <w:rsid w:val="00331CD4"/>
    <w:rsid w:val="00332333"/>
    <w:rsid w:val="00333FE3"/>
    <w:rsid w:val="00334BA5"/>
    <w:rsid w:val="003352E0"/>
    <w:rsid w:val="00336944"/>
    <w:rsid w:val="00340A11"/>
    <w:rsid w:val="00342FD9"/>
    <w:rsid w:val="00345F10"/>
    <w:rsid w:val="003469CA"/>
    <w:rsid w:val="00347437"/>
    <w:rsid w:val="00347A5D"/>
    <w:rsid w:val="00347CA5"/>
    <w:rsid w:val="00352073"/>
    <w:rsid w:val="00352E77"/>
    <w:rsid w:val="00354579"/>
    <w:rsid w:val="00354597"/>
    <w:rsid w:val="00357FBD"/>
    <w:rsid w:val="00361E54"/>
    <w:rsid w:val="0036616B"/>
    <w:rsid w:val="003706A5"/>
    <w:rsid w:val="003708A5"/>
    <w:rsid w:val="00370E01"/>
    <w:rsid w:val="00371910"/>
    <w:rsid w:val="00371BAB"/>
    <w:rsid w:val="0037241F"/>
    <w:rsid w:val="003741C4"/>
    <w:rsid w:val="00374A68"/>
    <w:rsid w:val="00375C99"/>
    <w:rsid w:val="0037702A"/>
    <w:rsid w:val="003772FC"/>
    <w:rsid w:val="00377C96"/>
    <w:rsid w:val="00377E20"/>
    <w:rsid w:val="00383B66"/>
    <w:rsid w:val="00385512"/>
    <w:rsid w:val="00387881"/>
    <w:rsid w:val="00391406"/>
    <w:rsid w:val="00394A7A"/>
    <w:rsid w:val="00394C7E"/>
    <w:rsid w:val="003950C7"/>
    <w:rsid w:val="00395139"/>
    <w:rsid w:val="003951BA"/>
    <w:rsid w:val="00395364"/>
    <w:rsid w:val="003954FE"/>
    <w:rsid w:val="003A6610"/>
    <w:rsid w:val="003A697D"/>
    <w:rsid w:val="003A77D6"/>
    <w:rsid w:val="003B1499"/>
    <w:rsid w:val="003B3BB3"/>
    <w:rsid w:val="003B65B3"/>
    <w:rsid w:val="003B6BCB"/>
    <w:rsid w:val="003B6DC2"/>
    <w:rsid w:val="003B7D53"/>
    <w:rsid w:val="003C052F"/>
    <w:rsid w:val="003C05AE"/>
    <w:rsid w:val="003C1D77"/>
    <w:rsid w:val="003C28C8"/>
    <w:rsid w:val="003C36BA"/>
    <w:rsid w:val="003C3E24"/>
    <w:rsid w:val="003C4390"/>
    <w:rsid w:val="003C4749"/>
    <w:rsid w:val="003C573F"/>
    <w:rsid w:val="003C6AB1"/>
    <w:rsid w:val="003D1D40"/>
    <w:rsid w:val="003D2044"/>
    <w:rsid w:val="003D3572"/>
    <w:rsid w:val="003E0A74"/>
    <w:rsid w:val="003E0C92"/>
    <w:rsid w:val="003E6614"/>
    <w:rsid w:val="003F41B3"/>
    <w:rsid w:val="003F4DEC"/>
    <w:rsid w:val="003F6CAD"/>
    <w:rsid w:val="003F7AB7"/>
    <w:rsid w:val="004002AD"/>
    <w:rsid w:val="00400527"/>
    <w:rsid w:val="00401FF6"/>
    <w:rsid w:val="0040210D"/>
    <w:rsid w:val="00404F0B"/>
    <w:rsid w:val="004050F7"/>
    <w:rsid w:val="00405463"/>
    <w:rsid w:val="00407006"/>
    <w:rsid w:val="00407B01"/>
    <w:rsid w:val="0041098C"/>
    <w:rsid w:val="0041159C"/>
    <w:rsid w:val="00413110"/>
    <w:rsid w:val="0041367F"/>
    <w:rsid w:val="00413B00"/>
    <w:rsid w:val="004142DB"/>
    <w:rsid w:val="0041592A"/>
    <w:rsid w:val="004203D3"/>
    <w:rsid w:val="004205ED"/>
    <w:rsid w:val="00420E36"/>
    <w:rsid w:val="00421966"/>
    <w:rsid w:val="00421F61"/>
    <w:rsid w:val="00422B23"/>
    <w:rsid w:val="0042470A"/>
    <w:rsid w:val="0042787A"/>
    <w:rsid w:val="00427B28"/>
    <w:rsid w:val="00430D66"/>
    <w:rsid w:val="00431E7D"/>
    <w:rsid w:val="004368E8"/>
    <w:rsid w:val="00440216"/>
    <w:rsid w:val="00441A67"/>
    <w:rsid w:val="00442D28"/>
    <w:rsid w:val="004436F6"/>
    <w:rsid w:val="0044560E"/>
    <w:rsid w:val="00447E9C"/>
    <w:rsid w:val="0045244E"/>
    <w:rsid w:val="00455022"/>
    <w:rsid w:val="00457104"/>
    <w:rsid w:val="0046194D"/>
    <w:rsid w:val="00461CC1"/>
    <w:rsid w:val="00465F20"/>
    <w:rsid w:val="00466270"/>
    <w:rsid w:val="004665AE"/>
    <w:rsid w:val="00467F89"/>
    <w:rsid w:val="004700AA"/>
    <w:rsid w:val="00471150"/>
    <w:rsid w:val="00471CEA"/>
    <w:rsid w:val="00473779"/>
    <w:rsid w:val="00473F49"/>
    <w:rsid w:val="0047409C"/>
    <w:rsid w:val="0047473D"/>
    <w:rsid w:val="00474BDE"/>
    <w:rsid w:val="00476B91"/>
    <w:rsid w:val="00477AED"/>
    <w:rsid w:val="004820C7"/>
    <w:rsid w:val="00485367"/>
    <w:rsid w:val="00491023"/>
    <w:rsid w:val="00492191"/>
    <w:rsid w:val="004932B1"/>
    <w:rsid w:val="004933A0"/>
    <w:rsid w:val="00494BA4"/>
    <w:rsid w:val="00494CCF"/>
    <w:rsid w:val="00496ABF"/>
    <w:rsid w:val="004A0763"/>
    <w:rsid w:val="004A07E5"/>
    <w:rsid w:val="004A14D2"/>
    <w:rsid w:val="004A33AD"/>
    <w:rsid w:val="004A4616"/>
    <w:rsid w:val="004A4719"/>
    <w:rsid w:val="004B0DAB"/>
    <w:rsid w:val="004B15B9"/>
    <w:rsid w:val="004B26E5"/>
    <w:rsid w:val="004B41A0"/>
    <w:rsid w:val="004B4C02"/>
    <w:rsid w:val="004B4CF2"/>
    <w:rsid w:val="004B74F9"/>
    <w:rsid w:val="004C02D2"/>
    <w:rsid w:val="004C1594"/>
    <w:rsid w:val="004C21AB"/>
    <w:rsid w:val="004C46EE"/>
    <w:rsid w:val="004C65D5"/>
    <w:rsid w:val="004C6ADD"/>
    <w:rsid w:val="004C6F0F"/>
    <w:rsid w:val="004D06CA"/>
    <w:rsid w:val="004D1B4A"/>
    <w:rsid w:val="004D1EDF"/>
    <w:rsid w:val="004D2A83"/>
    <w:rsid w:val="004D367D"/>
    <w:rsid w:val="004D5A16"/>
    <w:rsid w:val="004D6715"/>
    <w:rsid w:val="004D7035"/>
    <w:rsid w:val="004E238A"/>
    <w:rsid w:val="004E3021"/>
    <w:rsid w:val="004F0351"/>
    <w:rsid w:val="004F0444"/>
    <w:rsid w:val="004F1090"/>
    <w:rsid w:val="004F131A"/>
    <w:rsid w:val="004F15CB"/>
    <w:rsid w:val="004F2C2F"/>
    <w:rsid w:val="004F5343"/>
    <w:rsid w:val="004F5E39"/>
    <w:rsid w:val="004F5FD0"/>
    <w:rsid w:val="004F7142"/>
    <w:rsid w:val="004F7289"/>
    <w:rsid w:val="004F728F"/>
    <w:rsid w:val="00500EEC"/>
    <w:rsid w:val="005045E0"/>
    <w:rsid w:val="00504EEF"/>
    <w:rsid w:val="00504F9E"/>
    <w:rsid w:val="0050607A"/>
    <w:rsid w:val="005078F8"/>
    <w:rsid w:val="00513D40"/>
    <w:rsid w:val="0051596D"/>
    <w:rsid w:val="00521B56"/>
    <w:rsid w:val="00521CE5"/>
    <w:rsid w:val="0052349D"/>
    <w:rsid w:val="00525553"/>
    <w:rsid w:val="005255C3"/>
    <w:rsid w:val="005255F5"/>
    <w:rsid w:val="00526DBC"/>
    <w:rsid w:val="00527E4E"/>
    <w:rsid w:val="00530779"/>
    <w:rsid w:val="00532E1F"/>
    <w:rsid w:val="00532FCC"/>
    <w:rsid w:val="0053321A"/>
    <w:rsid w:val="00540E05"/>
    <w:rsid w:val="00543B5D"/>
    <w:rsid w:val="00543BC7"/>
    <w:rsid w:val="0054440D"/>
    <w:rsid w:val="005450CC"/>
    <w:rsid w:val="00552B5E"/>
    <w:rsid w:val="00552C9C"/>
    <w:rsid w:val="00553D6E"/>
    <w:rsid w:val="00554C3A"/>
    <w:rsid w:val="00556A6E"/>
    <w:rsid w:val="00556E73"/>
    <w:rsid w:val="00560EC3"/>
    <w:rsid w:val="0056108A"/>
    <w:rsid w:val="00561863"/>
    <w:rsid w:val="00562C63"/>
    <w:rsid w:val="00564C92"/>
    <w:rsid w:val="00565839"/>
    <w:rsid w:val="005702F0"/>
    <w:rsid w:val="005710D5"/>
    <w:rsid w:val="00571961"/>
    <w:rsid w:val="00571A31"/>
    <w:rsid w:val="00572A63"/>
    <w:rsid w:val="00572B8E"/>
    <w:rsid w:val="005740B0"/>
    <w:rsid w:val="005752CE"/>
    <w:rsid w:val="00576558"/>
    <w:rsid w:val="005766AC"/>
    <w:rsid w:val="00577EBD"/>
    <w:rsid w:val="00584A0A"/>
    <w:rsid w:val="00586712"/>
    <w:rsid w:val="005902CD"/>
    <w:rsid w:val="00592537"/>
    <w:rsid w:val="00595FE4"/>
    <w:rsid w:val="00596DD3"/>
    <w:rsid w:val="0059783C"/>
    <w:rsid w:val="005A1753"/>
    <w:rsid w:val="005A1D0D"/>
    <w:rsid w:val="005A48B5"/>
    <w:rsid w:val="005A4A1A"/>
    <w:rsid w:val="005A74DB"/>
    <w:rsid w:val="005A7D7E"/>
    <w:rsid w:val="005B0B1F"/>
    <w:rsid w:val="005B0EA5"/>
    <w:rsid w:val="005B1708"/>
    <w:rsid w:val="005B1D21"/>
    <w:rsid w:val="005B380E"/>
    <w:rsid w:val="005B450C"/>
    <w:rsid w:val="005B4E1D"/>
    <w:rsid w:val="005B52E4"/>
    <w:rsid w:val="005B5F7C"/>
    <w:rsid w:val="005B6386"/>
    <w:rsid w:val="005C0E8A"/>
    <w:rsid w:val="005C1372"/>
    <w:rsid w:val="005C39CE"/>
    <w:rsid w:val="005C4891"/>
    <w:rsid w:val="005C4BC7"/>
    <w:rsid w:val="005C54AB"/>
    <w:rsid w:val="005C56F5"/>
    <w:rsid w:val="005C5B7F"/>
    <w:rsid w:val="005C6B75"/>
    <w:rsid w:val="005D1CC9"/>
    <w:rsid w:val="005D4BBF"/>
    <w:rsid w:val="005D6142"/>
    <w:rsid w:val="005E04F5"/>
    <w:rsid w:val="005E06AD"/>
    <w:rsid w:val="005E0A3E"/>
    <w:rsid w:val="005E7456"/>
    <w:rsid w:val="005E76F3"/>
    <w:rsid w:val="005F0C17"/>
    <w:rsid w:val="005F116A"/>
    <w:rsid w:val="005F20A9"/>
    <w:rsid w:val="005F3200"/>
    <w:rsid w:val="005F42BC"/>
    <w:rsid w:val="005F5C73"/>
    <w:rsid w:val="005F5F6D"/>
    <w:rsid w:val="005F6D57"/>
    <w:rsid w:val="006043A0"/>
    <w:rsid w:val="00607491"/>
    <w:rsid w:val="00610D4A"/>
    <w:rsid w:val="00611DCD"/>
    <w:rsid w:val="006132EC"/>
    <w:rsid w:val="00615B48"/>
    <w:rsid w:val="00615C7F"/>
    <w:rsid w:val="00615D95"/>
    <w:rsid w:val="00615FE6"/>
    <w:rsid w:val="00621A9B"/>
    <w:rsid w:val="00621D62"/>
    <w:rsid w:val="00621DEB"/>
    <w:rsid w:val="00622100"/>
    <w:rsid w:val="00623A0F"/>
    <w:rsid w:val="00624740"/>
    <w:rsid w:val="00624C77"/>
    <w:rsid w:val="0062504A"/>
    <w:rsid w:val="00626C15"/>
    <w:rsid w:val="006312BA"/>
    <w:rsid w:val="00633135"/>
    <w:rsid w:val="006334E5"/>
    <w:rsid w:val="00633F47"/>
    <w:rsid w:val="00634E5C"/>
    <w:rsid w:val="006361C5"/>
    <w:rsid w:val="006364E5"/>
    <w:rsid w:val="00636559"/>
    <w:rsid w:val="00636CAD"/>
    <w:rsid w:val="00637EE4"/>
    <w:rsid w:val="0064252E"/>
    <w:rsid w:val="0064258A"/>
    <w:rsid w:val="00643249"/>
    <w:rsid w:val="006432DA"/>
    <w:rsid w:val="006509A4"/>
    <w:rsid w:val="0065211E"/>
    <w:rsid w:val="00653EA4"/>
    <w:rsid w:val="0065477F"/>
    <w:rsid w:val="00654859"/>
    <w:rsid w:val="00655F17"/>
    <w:rsid w:val="0065604E"/>
    <w:rsid w:val="00662046"/>
    <w:rsid w:val="00663905"/>
    <w:rsid w:val="0066783E"/>
    <w:rsid w:val="00670258"/>
    <w:rsid w:val="00670611"/>
    <w:rsid w:val="006712CD"/>
    <w:rsid w:val="00672A39"/>
    <w:rsid w:val="00674364"/>
    <w:rsid w:val="00676B07"/>
    <w:rsid w:val="00676C0F"/>
    <w:rsid w:val="006777E2"/>
    <w:rsid w:val="00680B2C"/>
    <w:rsid w:val="00683463"/>
    <w:rsid w:val="00683F2D"/>
    <w:rsid w:val="00684C07"/>
    <w:rsid w:val="00684CC5"/>
    <w:rsid w:val="00686596"/>
    <w:rsid w:val="00690431"/>
    <w:rsid w:val="00690890"/>
    <w:rsid w:val="00690D18"/>
    <w:rsid w:val="00690F3E"/>
    <w:rsid w:val="0069204B"/>
    <w:rsid w:val="0069264A"/>
    <w:rsid w:val="006945DB"/>
    <w:rsid w:val="00694B4C"/>
    <w:rsid w:val="006958FF"/>
    <w:rsid w:val="006966CE"/>
    <w:rsid w:val="006A1D40"/>
    <w:rsid w:val="006A1ECE"/>
    <w:rsid w:val="006A454E"/>
    <w:rsid w:val="006A552D"/>
    <w:rsid w:val="006A6AD7"/>
    <w:rsid w:val="006A6D95"/>
    <w:rsid w:val="006A768E"/>
    <w:rsid w:val="006B0F69"/>
    <w:rsid w:val="006B215A"/>
    <w:rsid w:val="006B3950"/>
    <w:rsid w:val="006B7DB9"/>
    <w:rsid w:val="006C21B6"/>
    <w:rsid w:val="006C4356"/>
    <w:rsid w:val="006C5187"/>
    <w:rsid w:val="006C5AFB"/>
    <w:rsid w:val="006C5ECA"/>
    <w:rsid w:val="006D0DF8"/>
    <w:rsid w:val="006D3F4C"/>
    <w:rsid w:val="006D583A"/>
    <w:rsid w:val="006D5CA0"/>
    <w:rsid w:val="006D6086"/>
    <w:rsid w:val="006E28E3"/>
    <w:rsid w:val="006E2E7A"/>
    <w:rsid w:val="006E73F7"/>
    <w:rsid w:val="006E7637"/>
    <w:rsid w:val="006F010E"/>
    <w:rsid w:val="006F0371"/>
    <w:rsid w:val="006F12DA"/>
    <w:rsid w:val="006F2B57"/>
    <w:rsid w:val="006F4AFD"/>
    <w:rsid w:val="006F658E"/>
    <w:rsid w:val="006F6CCF"/>
    <w:rsid w:val="00700619"/>
    <w:rsid w:val="007013F1"/>
    <w:rsid w:val="007023CF"/>
    <w:rsid w:val="00703891"/>
    <w:rsid w:val="00703C76"/>
    <w:rsid w:val="00704414"/>
    <w:rsid w:val="00704DD1"/>
    <w:rsid w:val="00705CEB"/>
    <w:rsid w:val="00706B75"/>
    <w:rsid w:val="007148A8"/>
    <w:rsid w:val="00714AAF"/>
    <w:rsid w:val="00714BA6"/>
    <w:rsid w:val="00717E17"/>
    <w:rsid w:val="00717EEE"/>
    <w:rsid w:val="00720102"/>
    <w:rsid w:val="00720B8B"/>
    <w:rsid w:val="007215D1"/>
    <w:rsid w:val="007215F0"/>
    <w:rsid w:val="007222D2"/>
    <w:rsid w:val="00722FDA"/>
    <w:rsid w:val="00724E4E"/>
    <w:rsid w:val="00725397"/>
    <w:rsid w:val="00725F07"/>
    <w:rsid w:val="007273BE"/>
    <w:rsid w:val="007302E4"/>
    <w:rsid w:val="007321E8"/>
    <w:rsid w:val="00732B17"/>
    <w:rsid w:val="0073308A"/>
    <w:rsid w:val="0073341C"/>
    <w:rsid w:val="00734C9A"/>
    <w:rsid w:val="00742FC5"/>
    <w:rsid w:val="00744A38"/>
    <w:rsid w:val="00746018"/>
    <w:rsid w:val="0074684A"/>
    <w:rsid w:val="00747D10"/>
    <w:rsid w:val="00751CF6"/>
    <w:rsid w:val="00751EEC"/>
    <w:rsid w:val="00753659"/>
    <w:rsid w:val="00755310"/>
    <w:rsid w:val="0075644F"/>
    <w:rsid w:val="00757997"/>
    <w:rsid w:val="00760259"/>
    <w:rsid w:val="00762B4A"/>
    <w:rsid w:val="00763B5A"/>
    <w:rsid w:val="0076524A"/>
    <w:rsid w:val="007656C7"/>
    <w:rsid w:val="0076686A"/>
    <w:rsid w:val="00766BE7"/>
    <w:rsid w:val="00767929"/>
    <w:rsid w:val="00767D23"/>
    <w:rsid w:val="00767D6E"/>
    <w:rsid w:val="0077019B"/>
    <w:rsid w:val="00771365"/>
    <w:rsid w:val="00771AD0"/>
    <w:rsid w:val="00773BCF"/>
    <w:rsid w:val="00774751"/>
    <w:rsid w:val="0077516E"/>
    <w:rsid w:val="00784693"/>
    <w:rsid w:val="00785E3F"/>
    <w:rsid w:val="00787B14"/>
    <w:rsid w:val="00790560"/>
    <w:rsid w:val="00791E21"/>
    <w:rsid w:val="007926F3"/>
    <w:rsid w:val="007948C1"/>
    <w:rsid w:val="007952AA"/>
    <w:rsid w:val="00795F1D"/>
    <w:rsid w:val="007A17AF"/>
    <w:rsid w:val="007A1832"/>
    <w:rsid w:val="007A386F"/>
    <w:rsid w:val="007A4EF4"/>
    <w:rsid w:val="007A5B50"/>
    <w:rsid w:val="007B0942"/>
    <w:rsid w:val="007B190D"/>
    <w:rsid w:val="007B2581"/>
    <w:rsid w:val="007B3346"/>
    <w:rsid w:val="007B34E1"/>
    <w:rsid w:val="007B3EDF"/>
    <w:rsid w:val="007B525C"/>
    <w:rsid w:val="007B6A8E"/>
    <w:rsid w:val="007B737C"/>
    <w:rsid w:val="007C0B1C"/>
    <w:rsid w:val="007C1A52"/>
    <w:rsid w:val="007C42B4"/>
    <w:rsid w:val="007C4428"/>
    <w:rsid w:val="007D039C"/>
    <w:rsid w:val="007D1AA4"/>
    <w:rsid w:val="007D3055"/>
    <w:rsid w:val="007D358F"/>
    <w:rsid w:val="007D5501"/>
    <w:rsid w:val="007D5ACD"/>
    <w:rsid w:val="007D661E"/>
    <w:rsid w:val="007D6BAD"/>
    <w:rsid w:val="007E0CF2"/>
    <w:rsid w:val="007E34D6"/>
    <w:rsid w:val="007E3C59"/>
    <w:rsid w:val="007E4869"/>
    <w:rsid w:val="007E6947"/>
    <w:rsid w:val="007E7298"/>
    <w:rsid w:val="007E770A"/>
    <w:rsid w:val="007F1EBC"/>
    <w:rsid w:val="007F1F1C"/>
    <w:rsid w:val="007F46AE"/>
    <w:rsid w:val="007F4E3B"/>
    <w:rsid w:val="007F6845"/>
    <w:rsid w:val="007F76C1"/>
    <w:rsid w:val="007F7AB4"/>
    <w:rsid w:val="0080035C"/>
    <w:rsid w:val="00801EDE"/>
    <w:rsid w:val="00802BB2"/>
    <w:rsid w:val="00806200"/>
    <w:rsid w:val="00806E90"/>
    <w:rsid w:val="008070B2"/>
    <w:rsid w:val="008075D3"/>
    <w:rsid w:val="0081130B"/>
    <w:rsid w:val="00813196"/>
    <w:rsid w:val="008158DC"/>
    <w:rsid w:val="008235CF"/>
    <w:rsid w:val="00823F94"/>
    <w:rsid w:val="00825790"/>
    <w:rsid w:val="00826E86"/>
    <w:rsid w:val="00831672"/>
    <w:rsid w:val="008335E9"/>
    <w:rsid w:val="00835283"/>
    <w:rsid w:val="00835991"/>
    <w:rsid w:val="008359B3"/>
    <w:rsid w:val="00835A3D"/>
    <w:rsid w:val="00837D56"/>
    <w:rsid w:val="00840EB8"/>
    <w:rsid w:val="00841801"/>
    <w:rsid w:val="00842377"/>
    <w:rsid w:val="00842379"/>
    <w:rsid w:val="00843E72"/>
    <w:rsid w:val="0084587D"/>
    <w:rsid w:val="00850ED1"/>
    <w:rsid w:val="00851BD2"/>
    <w:rsid w:val="00854E09"/>
    <w:rsid w:val="00854F0C"/>
    <w:rsid w:val="00855CAB"/>
    <w:rsid w:val="0086153E"/>
    <w:rsid w:val="00864D48"/>
    <w:rsid w:val="008660A5"/>
    <w:rsid w:val="008705C4"/>
    <w:rsid w:val="008710F4"/>
    <w:rsid w:val="008741C6"/>
    <w:rsid w:val="008743D6"/>
    <w:rsid w:val="00874D7F"/>
    <w:rsid w:val="0088157E"/>
    <w:rsid w:val="00890393"/>
    <w:rsid w:val="00890407"/>
    <w:rsid w:val="0089086A"/>
    <w:rsid w:val="00892409"/>
    <w:rsid w:val="00894262"/>
    <w:rsid w:val="00894DB2"/>
    <w:rsid w:val="0089555E"/>
    <w:rsid w:val="008968E0"/>
    <w:rsid w:val="00897AEE"/>
    <w:rsid w:val="008A0A33"/>
    <w:rsid w:val="008A1B91"/>
    <w:rsid w:val="008A2583"/>
    <w:rsid w:val="008A34A8"/>
    <w:rsid w:val="008A4599"/>
    <w:rsid w:val="008A46A4"/>
    <w:rsid w:val="008A6F8B"/>
    <w:rsid w:val="008B1A93"/>
    <w:rsid w:val="008B400A"/>
    <w:rsid w:val="008B463C"/>
    <w:rsid w:val="008B546B"/>
    <w:rsid w:val="008B5E0F"/>
    <w:rsid w:val="008C02E4"/>
    <w:rsid w:val="008C0776"/>
    <w:rsid w:val="008C1421"/>
    <w:rsid w:val="008C26FC"/>
    <w:rsid w:val="008C33CF"/>
    <w:rsid w:val="008C3649"/>
    <w:rsid w:val="008C3B4E"/>
    <w:rsid w:val="008C55EE"/>
    <w:rsid w:val="008D139E"/>
    <w:rsid w:val="008D1754"/>
    <w:rsid w:val="008D20BE"/>
    <w:rsid w:val="008D29A9"/>
    <w:rsid w:val="008D59F4"/>
    <w:rsid w:val="008D6DC2"/>
    <w:rsid w:val="008D6F32"/>
    <w:rsid w:val="008E14ED"/>
    <w:rsid w:val="008E2C6D"/>
    <w:rsid w:val="008E3493"/>
    <w:rsid w:val="008E394E"/>
    <w:rsid w:val="008E3ADE"/>
    <w:rsid w:val="008E6740"/>
    <w:rsid w:val="008E7127"/>
    <w:rsid w:val="008E7172"/>
    <w:rsid w:val="008E7E33"/>
    <w:rsid w:val="008F0795"/>
    <w:rsid w:val="008F20B6"/>
    <w:rsid w:val="008F3596"/>
    <w:rsid w:val="008F36A1"/>
    <w:rsid w:val="008F5F4A"/>
    <w:rsid w:val="008F66F0"/>
    <w:rsid w:val="008F75FE"/>
    <w:rsid w:val="00900A46"/>
    <w:rsid w:val="00903A40"/>
    <w:rsid w:val="00903CF4"/>
    <w:rsid w:val="00904A74"/>
    <w:rsid w:val="00905CAE"/>
    <w:rsid w:val="00905E06"/>
    <w:rsid w:val="009063A6"/>
    <w:rsid w:val="009078E0"/>
    <w:rsid w:val="009122A3"/>
    <w:rsid w:val="00912B03"/>
    <w:rsid w:val="00912CDF"/>
    <w:rsid w:val="00913F51"/>
    <w:rsid w:val="009201E3"/>
    <w:rsid w:val="009208B1"/>
    <w:rsid w:val="00923174"/>
    <w:rsid w:val="009239A5"/>
    <w:rsid w:val="009240B9"/>
    <w:rsid w:val="00925963"/>
    <w:rsid w:val="009322FF"/>
    <w:rsid w:val="0093301B"/>
    <w:rsid w:val="0093324E"/>
    <w:rsid w:val="0093343D"/>
    <w:rsid w:val="00933785"/>
    <w:rsid w:val="00934FEE"/>
    <w:rsid w:val="00936485"/>
    <w:rsid w:val="00936BB7"/>
    <w:rsid w:val="00940863"/>
    <w:rsid w:val="00941374"/>
    <w:rsid w:val="00942E9E"/>
    <w:rsid w:val="009439C0"/>
    <w:rsid w:val="00944755"/>
    <w:rsid w:val="009460D6"/>
    <w:rsid w:val="00950BAF"/>
    <w:rsid w:val="00951BD0"/>
    <w:rsid w:val="009535AB"/>
    <w:rsid w:val="00954B0C"/>
    <w:rsid w:val="0095774E"/>
    <w:rsid w:val="0096145D"/>
    <w:rsid w:val="00961AEA"/>
    <w:rsid w:val="009621BC"/>
    <w:rsid w:val="00962CCB"/>
    <w:rsid w:val="00964B62"/>
    <w:rsid w:val="009653FE"/>
    <w:rsid w:val="00965CE3"/>
    <w:rsid w:val="00967BFA"/>
    <w:rsid w:val="00967FED"/>
    <w:rsid w:val="00971D2D"/>
    <w:rsid w:val="00973B23"/>
    <w:rsid w:val="00974075"/>
    <w:rsid w:val="00975058"/>
    <w:rsid w:val="00980ABC"/>
    <w:rsid w:val="009813B9"/>
    <w:rsid w:val="00983CB8"/>
    <w:rsid w:val="009865B6"/>
    <w:rsid w:val="00987841"/>
    <w:rsid w:val="00987B81"/>
    <w:rsid w:val="00990007"/>
    <w:rsid w:val="009906D8"/>
    <w:rsid w:val="0099325A"/>
    <w:rsid w:val="00994B67"/>
    <w:rsid w:val="00994BE6"/>
    <w:rsid w:val="00995091"/>
    <w:rsid w:val="00995E02"/>
    <w:rsid w:val="009A104C"/>
    <w:rsid w:val="009A12E6"/>
    <w:rsid w:val="009A52FA"/>
    <w:rsid w:val="009A7F05"/>
    <w:rsid w:val="009B1B13"/>
    <w:rsid w:val="009B3543"/>
    <w:rsid w:val="009B560C"/>
    <w:rsid w:val="009B58D3"/>
    <w:rsid w:val="009B731F"/>
    <w:rsid w:val="009C2D8D"/>
    <w:rsid w:val="009C4A3B"/>
    <w:rsid w:val="009C68DC"/>
    <w:rsid w:val="009D1674"/>
    <w:rsid w:val="009D2C22"/>
    <w:rsid w:val="009D3F5F"/>
    <w:rsid w:val="009D5040"/>
    <w:rsid w:val="009D5C5F"/>
    <w:rsid w:val="009D7C9A"/>
    <w:rsid w:val="009E111B"/>
    <w:rsid w:val="009E1AF0"/>
    <w:rsid w:val="009E1EA2"/>
    <w:rsid w:val="009E5A07"/>
    <w:rsid w:val="009E6231"/>
    <w:rsid w:val="009E65C0"/>
    <w:rsid w:val="009E73A3"/>
    <w:rsid w:val="009F0E25"/>
    <w:rsid w:val="009F12B7"/>
    <w:rsid w:val="009F17F0"/>
    <w:rsid w:val="009F1A7F"/>
    <w:rsid w:val="009F24A4"/>
    <w:rsid w:val="009F6230"/>
    <w:rsid w:val="009F67B5"/>
    <w:rsid w:val="009F7018"/>
    <w:rsid w:val="009F78B0"/>
    <w:rsid w:val="009F7AF9"/>
    <w:rsid w:val="00A006EF"/>
    <w:rsid w:val="00A00A6B"/>
    <w:rsid w:val="00A01B54"/>
    <w:rsid w:val="00A040B1"/>
    <w:rsid w:val="00A0490F"/>
    <w:rsid w:val="00A06E16"/>
    <w:rsid w:val="00A11DD0"/>
    <w:rsid w:val="00A12C05"/>
    <w:rsid w:val="00A131AA"/>
    <w:rsid w:val="00A13B6A"/>
    <w:rsid w:val="00A13D82"/>
    <w:rsid w:val="00A140BF"/>
    <w:rsid w:val="00A14E6F"/>
    <w:rsid w:val="00A16160"/>
    <w:rsid w:val="00A16340"/>
    <w:rsid w:val="00A17B96"/>
    <w:rsid w:val="00A21754"/>
    <w:rsid w:val="00A2406D"/>
    <w:rsid w:val="00A24C1E"/>
    <w:rsid w:val="00A2633A"/>
    <w:rsid w:val="00A26555"/>
    <w:rsid w:val="00A3028F"/>
    <w:rsid w:val="00A302C1"/>
    <w:rsid w:val="00A3208F"/>
    <w:rsid w:val="00A32260"/>
    <w:rsid w:val="00A33E0F"/>
    <w:rsid w:val="00A36494"/>
    <w:rsid w:val="00A4108E"/>
    <w:rsid w:val="00A41722"/>
    <w:rsid w:val="00A429BD"/>
    <w:rsid w:val="00A44AC1"/>
    <w:rsid w:val="00A44F50"/>
    <w:rsid w:val="00A45A82"/>
    <w:rsid w:val="00A45BAD"/>
    <w:rsid w:val="00A466D1"/>
    <w:rsid w:val="00A46B2E"/>
    <w:rsid w:val="00A46CBB"/>
    <w:rsid w:val="00A47363"/>
    <w:rsid w:val="00A475D3"/>
    <w:rsid w:val="00A517E1"/>
    <w:rsid w:val="00A533C9"/>
    <w:rsid w:val="00A5352E"/>
    <w:rsid w:val="00A5597F"/>
    <w:rsid w:val="00A56AF0"/>
    <w:rsid w:val="00A56C5A"/>
    <w:rsid w:val="00A60A43"/>
    <w:rsid w:val="00A619B8"/>
    <w:rsid w:val="00A63567"/>
    <w:rsid w:val="00A637A7"/>
    <w:rsid w:val="00A65097"/>
    <w:rsid w:val="00A65373"/>
    <w:rsid w:val="00A65ECC"/>
    <w:rsid w:val="00A67F74"/>
    <w:rsid w:val="00A7356F"/>
    <w:rsid w:val="00A74C43"/>
    <w:rsid w:val="00A77943"/>
    <w:rsid w:val="00A80F1E"/>
    <w:rsid w:val="00A8323B"/>
    <w:rsid w:val="00A839C5"/>
    <w:rsid w:val="00A84FB4"/>
    <w:rsid w:val="00A87BA5"/>
    <w:rsid w:val="00A87BC4"/>
    <w:rsid w:val="00A9040F"/>
    <w:rsid w:val="00A91BEC"/>
    <w:rsid w:val="00A9371F"/>
    <w:rsid w:val="00A95BB5"/>
    <w:rsid w:val="00A964C3"/>
    <w:rsid w:val="00A97139"/>
    <w:rsid w:val="00A9717E"/>
    <w:rsid w:val="00A97849"/>
    <w:rsid w:val="00AA0CA2"/>
    <w:rsid w:val="00AA0F30"/>
    <w:rsid w:val="00AA1129"/>
    <w:rsid w:val="00AA1AE4"/>
    <w:rsid w:val="00AA2473"/>
    <w:rsid w:val="00AA3989"/>
    <w:rsid w:val="00AA4B96"/>
    <w:rsid w:val="00AB1596"/>
    <w:rsid w:val="00AB18B3"/>
    <w:rsid w:val="00AB2E98"/>
    <w:rsid w:val="00AB3555"/>
    <w:rsid w:val="00AB4970"/>
    <w:rsid w:val="00AB4D18"/>
    <w:rsid w:val="00AB53B3"/>
    <w:rsid w:val="00AB5C5C"/>
    <w:rsid w:val="00AB7239"/>
    <w:rsid w:val="00AC070A"/>
    <w:rsid w:val="00AC0C2E"/>
    <w:rsid w:val="00AC2210"/>
    <w:rsid w:val="00AC3B27"/>
    <w:rsid w:val="00AC3FBD"/>
    <w:rsid w:val="00AC4474"/>
    <w:rsid w:val="00AC4818"/>
    <w:rsid w:val="00AC6EE1"/>
    <w:rsid w:val="00AC7310"/>
    <w:rsid w:val="00AD17FD"/>
    <w:rsid w:val="00AD417E"/>
    <w:rsid w:val="00AD4385"/>
    <w:rsid w:val="00AD4486"/>
    <w:rsid w:val="00AD55C4"/>
    <w:rsid w:val="00AE053A"/>
    <w:rsid w:val="00AE4FD4"/>
    <w:rsid w:val="00AE571C"/>
    <w:rsid w:val="00AE739A"/>
    <w:rsid w:val="00AE779A"/>
    <w:rsid w:val="00AF295F"/>
    <w:rsid w:val="00AF3B9C"/>
    <w:rsid w:val="00AF4777"/>
    <w:rsid w:val="00AF4AA3"/>
    <w:rsid w:val="00AF53CA"/>
    <w:rsid w:val="00AF5BD5"/>
    <w:rsid w:val="00AF6C7C"/>
    <w:rsid w:val="00AF7495"/>
    <w:rsid w:val="00AF781F"/>
    <w:rsid w:val="00B07783"/>
    <w:rsid w:val="00B12E2C"/>
    <w:rsid w:val="00B14102"/>
    <w:rsid w:val="00B1543D"/>
    <w:rsid w:val="00B15E83"/>
    <w:rsid w:val="00B16115"/>
    <w:rsid w:val="00B165FB"/>
    <w:rsid w:val="00B1723C"/>
    <w:rsid w:val="00B178D5"/>
    <w:rsid w:val="00B223ED"/>
    <w:rsid w:val="00B25F7C"/>
    <w:rsid w:val="00B26740"/>
    <w:rsid w:val="00B31BCB"/>
    <w:rsid w:val="00B33821"/>
    <w:rsid w:val="00B340EA"/>
    <w:rsid w:val="00B34D45"/>
    <w:rsid w:val="00B40495"/>
    <w:rsid w:val="00B42FAA"/>
    <w:rsid w:val="00B43606"/>
    <w:rsid w:val="00B44173"/>
    <w:rsid w:val="00B46063"/>
    <w:rsid w:val="00B4652A"/>
    <w:rsid w:val="00B473A1"/>
    <w:rsid w:val="00B476A1"/>
    <w:rsid w:val="00B47A1C"/>
    <w:rsid w:val="00B50668"/>
    <w:rsid w:val="00B51407"/>
    <w:rsid w:val="00B5634E"/>
    <w:rsid w:val="00B5681F"/>
    <w:rsid w:val="00B60DD7"/>
    <w:rsid w:val="00B61A81"/>
    <w:rsid w:val="00B626BA"/>
    <w:rsid w:val="00B63496"/>
    <w:rsid w:val="00B64675"/>
    <w:rsid w:val="00B6553B"/>
    <w:rsid w:val="00B66AC1"/>
    <w:rsid w:val="00B66BC4"/>
    <w:rsid w:val="00B7659B"/>
    <w:rsid w:val="00B816B4"/>
    <w:rsid w:val="00B816F8"/>
    <w:rsid w:val="00B81A55"/>
    <w:rsid w:val="00B8263F"/>
    <w:rsid w:val="00B82EDD"/>
    <w:rsid w:val="00B86690"/>
    <w:rsid w:val="00B8766C"/>
    <w:rsid w:val="00B87677"/>
    <w:rsid w:val="00B93EBF"/>
    <w:rsid w:val="00B95EC3"/>
    <w:rsid w:val="00B97D91"/>
    <w:rsid w:val="00BA0795"/>
    <w:rsid w:val="00BA154F"/>
    <w:rsid w:val="00BA1D4E"/>
    <w:rsid w:val="00BA2494"/>
    <w:rsid w:val="00BA2A71"/>
    <w:rsid w:val="00BA4BE2"/>
    <w:rsid w:val="00BA5799"/>
    <w:rsid w:val="00BA62C5"/>
    <w:rsid w:val="00BA746E"/>
    <w:rsid w:val="00BB10C0"/>
    <w:rsid w:val="00BB16C2"/>
    <w:rsid w:val="00BB25CE"/>
    <w:rsid w:val="00BB28A5"/>
    <w:rsid w:val="00BB36D7"/>
    <w:rsid w:val="00BB5A1B"/>
    <w:rsid w:val="00BB660B"/>
    <w:rsid w:val="00BB7F89"/>
    <w:rsid w:val="00BC1418"/>
    <w:rsid w:val="00BC2D32"/>
    <w:rsid w:val="00BC327C"/>
    <w:rsid w:val="00BC7EAC"/>
    <w:rsid w:val="00BC7F49"/>
    <w:rsid w:val="00BD1057"/>
    <w:rsid w:val="00BD222B"/>
    <w:rsid w:val="00BD2E86"/>
    <w:rsid w:val="00BD4F4F"/>
    <w:rsid w:val="00BD7900"/>
    <w:rsid w:val="00BD7BF2"/>
    <w:rsid w:val="00BD7EF5"/>
    <w:rsid w:val="00BE1725"/>
    <w:rsid w:val="00BE1853"/>
    <w:rsid w:val="00BE42EF"/>
    <w:rsid w:val="00BE4676"/>
    <w:rsid w:val="00BE4715"/>
    <w:rsid w:val="00BE4B93"/>
    <w:rsid w:val="00BF2563"/>
    <w:rsid w:val="00BF2819"/>
    <w:rsid w:val="00BF392D"/>
    <w:rsid w:val="00BF4768"/>
    <w:rsid w:val="00BF5EAA"/>
    <w:rsid w:val="00BF698F"/>
    <w:rsid w:val="00BF7145"/>
    <w:rsid w:val="00C00493"/>
    <w:rsid w:val="00C00708"/>
    <w:rsid w:val="00C011E9"/>
    <w:rsid w:val="00C01E88"/>
    <w:rsid w:val="00C02274"/>
    <w:rsid w:val="00C02DCF"/>
    <w:rsid w:val="00C03D61"/>
    <w:rsid w:val="00C04B36"/>
    <w:rsid w:val="00C06008"/>
    <w:rsid w:val="00C070B4"/>
    <w:rsid w:val="00C073D3"/>
    <w:rsid w:val="00C07C8A"/>
    <w:rsid w:val="00C101DB"/>
    <w:rsid w:val="00C114AD"/>
    <w:rsid w:val="00C151B8"/>
    <w:rsid w:val="00C155DC"/>
    <w:rsid w:val="00C15E9A"/>
    <w:rsid w:val="00C20F3F"/>
    <w:rsid w:val="00C243CC"/>
    <w:rsid w:val="00C24B5F"/>
    <w:rsid w:val="00C25A33"/>
    <w:rsid w:val="00C31224"/>
    <w:rsid w:val="00C33AFA"/>
    <w:rsid w:val="00C348C1"/>
    <w:rsid w:val="00C34EF5"/>
    <w:rsid w:val="00C370AD"/>
    <w:rsid w:val="00C404D9"/>
    <w:rsid w:val="00C40D7A"/>
    <w:rsid w:val="00C4214F"/>
    <w:rsid w:val="00C4348E"/>
    <w:rsid w:val="00C43B5E"/>
    <w:rsid w:val="00C44096"/>
    <w:rsid w:val="00C4412E"/>
    <w:rsid w:val="00C4533F"/>
    <w:rsid w:val="00C4585D"/>
    <w:rsid w:val="00C47C14"/>
    <w:rsid w:val="00C510C6"/>
    <w:rsid w:val="00C55092"/>
    <w:rsid w:val="00C5550A"/>
    <w:rsid w:val="00C55F6F"/>
    <w:rsid w:val="00C56814"/>
    <w:rsid w:val="00C578A8"/>
    <w:rsid w:val="00C578E6"/>
    <w:rsid w:val="00C60CFE"/>
    <w:rsid w:val="00C64809"/>
    <w:rsid w:val="00C65D4B"/>
    <w:rsid w:val="00C666EF"/>
    <w:rsid w:val="00C66C40"/>
    <w:rsid w:val="00C6708D"/>
    <w:rsid w:val="00C67AC0"/>
    <w:rsid w:val="00C72C1B"/>
    <w:rsid w:val="00C80653"/>
    <w:rsid w:val="00C8071E"/>
    <w:rsid w:val="00C80FAC"/>
    <w:rsid w:val="00C82DD0"/>
    <w:rsid w:val="00C831A8"/>
    <w:rsid w:val="00C856DA"/>
    <w:rsid w:val="00C866A1"/>
    <w:rsid w:val="00C8726F"/>
    <w:rsid w:val="00C87B09"/>
    <w:rsid w:val="00C906C7"/>
    <w:rsid w:val="00C90DB7"/>
    <w:rsid w:val="00C91B99"/>
    <w:rsid w:val="00C93499"/>
    <w:rsid w:val="00C94905"/>
    <w:rsid w:val="00C94ED1"/>
    <w:rsid w:val="00C95522"/>
    <w:rsid w:val="00C9739A"/>
    <w:rsid w:val="00C973B1"/>
    <w:rsid w:val="00C97E40"/>
    <w:rsid w:val="00CA0064"/>
    <w:rsid w:val="00CA1758"/>
    <w:rsid w:val="00CA315B"/>
    <w:rsid w:val="00CA3755"/>
    <w:rsid w:val="00CA781B"/>
    <w:rsid w:val="00CB0556"/>
    <w:rsid w:val="00CB2ADF"/>
    <w:rsid w:val="00CB3E49"/>
    <w:rsid w:val="00CB58D5"/>
    <w:rsid w:val="00CB7757"/>
    <w:rsid w:val="00CC1EC1"/>
    <w:rsid w:val="00CC3217"/>
    <w:rsid w:val="00CC728E"/>
    <w:rsid w:val="00CD0284"/>
    <w:rsid w:val="00CD162C"/>
    <w:rsid w:val="00CE0BA0"/>
    <w:rsid w:val="00CE0C28"/>
    <w:rsid w:val="00CE0D64"/>
    <w:rsid w:val="00CE1D9C"/>
    <w:rsid w:val="00CE417F"/>
    <w:rsid w:val="00CE6833"/>
    <w:rsid w:val="00CF3745"/>
    <w:rsid w:val="00CF652C"/>
    <w:rsid w:val="00CF6F16"/>
    <w:rsid w:val="00CF6FCF"/>
    <w:rsid w:val="00D013B4"/>
    <w:rsid w:val="00D021F3"/>
    <w:rsid w:val="00D05157"/>
    <w:rsid w:val="00D056F7"/>
    <w:rsid w:val="00D05F18"/>
    <w:rsid w:val="00D069B7"/>
    <w:rsid w:val="00D06C3F"/>
    <w:rsid w:val="00D157AD"/>
    <w:rsid w:val="00D174CC"/>
    <w:rsid w:val="00D175AB"/>
    <w:rsid w:val="00D201EB"/>
    <w:rsid w:val="00D20382"/>
    <w:rsid w:val="00D24319"/>
    <w:rsid w:val="00D243A2"/>
    <w:rsid w:val="00D2447E"/>
    <w:rsid w:val="00D246AE"/>
    <w:rsid w:val="00D2533B"/>
    <w:rsid w:val="00D25E5E"/>
    <w:rsid w:val="00D30A54"/>
    <w:rsid w:val="00D3261B"/>
    <w:rsid w:val="00D329F0"/>
    <w:rsid w:val="00D340A3"/>
    <w:rsid w:val="00D3465E"/>
    <w:rsid w:val="00D349A3"/>
    <w:rsid w:val="00D35A74"/>
    <w:rsid w:val="00D36444"/>
    <w:rsid w:val="00D366A4"/>
    <w:rsid w:val="00D401B7"/>
    <w:rsid w:val="00D444D8"/>
    <w:rsid w:val="00D44CAB"/>
    <w:rsid w:val="00D502D9"/>
    <w:rsid w:val="00D527AF"/>
    <w:rsid w:val="00D54513"/>
    <w:rsid w:val="00D56E83"/>
    <w:rsid w:val="00D60984"/>
    <w:rsid w:val="00D6198A"/>
    <w:rsid w:val="00D61FD4"/>
    <w:rsid w:val="00D66C7A"/>
    <w:rsid w:val="00D721B2"/>
    <w:rsid w:val="00D722AD"/>
    <w:rsid w:val="00D7455B"/>
    <w:rsid w:val="00D777D1"/>
    <w:rsid w:val="00D8077B"/>
    <w:rsid w:val="00D811BC"/>
    <w:rsid w:val="00D8195E"/>
    <w:rsid w:val="00D81A2B"/>
    <w:rsid w:val="00D83935"/>
    <w:rsid w:val="00D867A4"/>
    <w:rsid w:val="00D916F9"/>
    <w:rsid w:val="00D91ECD"/>
    <w:rsid w:val="00D9241B"/>
    <w:rsid w:val="00D93FF8"/>
    <w:rsid w:val="00D951E5"/>
    <w:rsid w:val="00D960BD"/>
    <w:rsid w:val="00D96537"/>
    <w:rsid w:val="00D967D4"/>
    <w:rsid w:val="00D97855"/>
    <w:rsid w:val="00DA0A2A"/>
    <w:rsid w:val="00DA285F"/>
    <w:rsid w:val="00DA47F7"/>
    <w:rsid w:val="00DA4E78"/>
    <w:rsid w:val="00DA570F"/>
    <w:rsid w:val="00DA59E7"/>
    <w:rsid w:val="00DA630B"/>
    <w:rsid w:val="00DB3CB4"/>
    <w:rsid w:val="00DB3CE8"/>
    <w:rsid w:val="00DB3FF4"/>
    <w:rsid w:val="00DB7157"/>
    <w:rsid w:val="00DB78F6"/>
    <w:rsid w:val="00DC544D"/>
    <w:rsid w:val="00DD0856"/>
    <w:rsid w:val="00DD0F9B"/>
    <w:rsid w:val="00DD5724"/>
    <w:rsid w:val="00DD5B75"/>
    <w:rsid w:val="00DE02E4"/>
    <w:rsid w:val="00DE285C"/>
    <w:rsid w:val="00DE2E11"/>
    <w:rsid w:val="00DE7B8E"/>
    <w:rsid w:val="00DF08F0"/>
    <w:rsid w:val="00DF0949"/>
    <w:rsid w:val="00DF2407"/>
    <w:rsid w:val="00DF3D8F"/>
    <w:rsid w:val="00DF4E31"/>
    <w:rsid w:val="00DF597F"/>
    <w:rsid w:val="00DF688D"/>
    <w:rsid w:val="00DF71A0"/>
    <w:rsid w:val="00E053F0"/>
    <w:rsid w:val="00E05640"/>
    <w:rsid w:val="00E0599E"/>
    <w:rsid w:val="00E05B2B"/>
    <w:rsid w:val="00E10521"/>
    <w:rsid w:val="00E10DF3"/>
    <w:rsid w:val="00E1457D"/>
    <w:rsid w:val="00E20B8F"/>
    <w:rsid w:val="00E230CD"/>
    <w:rsid w:val="00E2453B"/>
    <w:rsid w:val="00E24627"/>
    <w:rsid w:val="00E247A7"/>
    <w:rsid w:val="00E2495F"/>
    <w:rsid w:val="00E268C9"/>
    <w:rsid w:val="00E27918"/>
    <w:rsid w:val="00E313A8"/>
    <w:rsid w:val="00E31752"/>
    <w:rsid w:val="00E31EF0"/>
    <w:rsid w:val="00E3263F"/>
    <w:rsid w:val="00E344FF"/>
    <w:rsid w:val="00E35C3E"/>
    <w:rsid w:val="00E377F7"/>
    <w:rsid w:val="00E4014C"/>
    <w:rsid w:val="00E4082E"/>
    <w:rsid w:val="00E4162E"/>
    <w:rsid w:val="00E41AFA"/>
    <w:rsid w:val="00E42D6C"/>
    <w:rsid w:val="00E42F4E"/>
    <w:rsid w:val="00E435CE"/>
    <w:rsid w:val="00E44922"/>
    <w:rsid w:val="00E44E93"/>
    <w:rsid w:val="00E45AF2"/>
    <w:rsid w:val="00E45B00"/>
    <w:rsid w:val="00E475B0"/>
    <w:rsid w:val="00E52ED2"/>
    <w:rsid w:val="00E55598"/>
    <w:rsid w:val="00E568E7"/>
    <w:rsid w:val="00E57124"/>
    <w:rsid w:val="00E609B5"/>
    <w:rsid w:val="00E622C2"/>
    <w:rsid w:val="00E626D0"/>
    <w:rsid w:val="00E63AE1"/>
    <w:rsid w:val="00E63E8F"/>
    <w:rsid w:val="00E65801"/>
    <w:rsid w:val="00E673E5"/>
    <w:rsid w:val="00E674AC"/>
    <w:rsid w:val="00E70BB2"/>
    <w:rsid w:val="00E7315B"/>
    <w:rsid w:val="00E73C0B"/>
    <w:rsid w:val="00E74838"/>
    <w:rsid w:val="00E748DA"/>
    <w:rsid w:val="00E7636E"/>
    <w:rsid w:val="00E77C00"/>
    <w:rsid w:val="00E84532"/>
    <w:rsid w:val="00E848BA"/>
    <w:rsid w:val="00E85BC3"/>
    <w:rsid w:val="00E85E17"/>
    <w:rsid w:val="00E86C92"/>
    <w:rsid w:val="00E872DB"/>
    <w:rsid w:val="00E910D1"/>
    <w:rsid w:val="00E92FE9"/>
    <w:rsid w:val="00E93476"/>
    <w:rsid w:val="00E9560A"/>
    <w:rsid w:val="00E97035"/>
    <w:rsid w:val="00E971CF"/>
    <w:rsid w:val="00E979E5"/>
    <w:rsid w:val="00EA069D"/>
    <w:rsid w:val="00EA0BFE"/>
    <w:rsid w:val="00EA1F59"/>
    <w:rsid w:val="00EA2E72"/>
    <w:rsid w:val="00EA32AD"/>
    <w:rsid w:val="00EA3F49"/>
    <w:rsid w:val="00EA453B"/>
    <w:rsid w:val="00EA4AD3"/>
    <w:rsid w:val="00EB0412"/>
    <w:rsid w:val="00EB1016"/>
    <w:rsid w:val="00EB30E7"/>
    <w:rsid w:val="00EB3C69"/>
    <w:rsid w:val="00EB4BBB"/>
    <w:rsid w:val="00EB554D"/>
    <w:rsid w:val="00EB5B3D"/>
    <w:rsid w:val="00EB6DD6"/>
    <w:rsid w:val="00EB7A0B"/>
    <w:rsid w:val="00EC051F"/>
    <w:rsid w:val="00EC0A0D"/>
    <w:rsid w:val="00EC1E46"/>
    <w:rsid w:val="00EC2A26"/>
    <w:rsid w:val="00EC693D"/>
    <w:rsid w:val="00ED01C7"/>
    <w:rsid w:val="00ED065A"/>
    <w:rsid w:val="00ED0E1D"/>
    <w:rsid w:val="00ED1601"/>
    <w:rsid w:val="00ED18E5"/>
    <w:rsid w:val="00ED19AA"/>
    <w:rsid w:val="00ED2DFA"/>
    <w:rsid w:val="00ED4AF1"/>
    <w:rsid w:val="00ED5A6C"/>
    <w:rsid w:val="00ED5E43"/>
    <w:rsid w:val="00ED5FCB"/>
    <w:rsid w:val="00EE1FCD"/>
    <w:rsid w:val="00EE2D51"/>
    <w:rsid w:val="00EE3668"/>
    <w:rsid w:val="00EE6BB3"/>
    <w:rsid w:val="00EE75A0"/>
    <w:rsid w:val="00EE76A2"/>
    <w:rsid w:val="00EF19AB"/>
    <w:rsid w:val="00EF3A19"/>
    <w:rsid w:val="00EF50C9"/>
    <w:rsid w:val="00F004DC"/>
    <w:rsid w:val="00F00649"/>
    <w:rsid w:val="00F010F9"/>
    <w:rsid w:val="00F014C3"/>
    <w:rsid w:val="00F01ADF"/>
    <w:rsid w:val="00F02EDE"/>
    <w:rsid w:val="00F05D53"/>
    <w:rsid w:val="00F110E1"/>
    <w:rsid w:val="00F11281"/>
    <w:rsid w:val="00F1163D"/>
    <w:rsid w:val="00F11FCD"/>
    <w:rsid w:val="00F1408A"/>
    <w:rsid w:val="00F16731"/>
    <w:rsid w:val="00F205B5"/>
    <w:rsid w:val="00F20B16"/>
    <w:rsid w:val="00F2146C"/>
    <w:rsid w:val="00F21565"/>
    <w:rsid w:val="00F23442"/>
    <w:rsid w:val="00F24726"/>
    <w:rsid w:val="00F249C4"/>
    <w:rsid w:val="00F2509B"/>
    <w:rsid w:val="00F25CAA"/>
    <w:rsid w:val="00F27DA1"/>
    <w:rsid w:val="00F31339"/>
    <w:rsid w:val="00F324C5"/>
    <w:rsid w:val="00F32BA5"/>
    <w:rsid w:val="00F3370E"/>
    <w:rsid w:val="00F340C6"/>
    <w:rsid w:val="00F341C6"/>
    <w:rsid w:val="00F34E24"/>
    <w:rsid w:val="00F40EDB"/>
    <w:rsid w:val="00F42D5F"/>
    <w:rsid w:val="00F42EF6"/>
    <w:rsid w:val="00F44376"/>
    <w:rsid w:val="00F44B32"/>
    <w:rsid w:val="00F45DD0"/>
    <w:rsid w:val="00F52619"/>
    <w:rsid w:val="00F541BF"/>
    <w:rsid w:val="00F542DF"/>
    <w:rsid w:val="00F56249"/>
    <w:rsid w:val="00F633B3"/>
    <w:rsid w:val="00F639C5"/>
    <w:rsid w:val="00F66705"/>
    <w:rsid w:val="00F66714"/>
    <w:rsid w:val="00F66FFF"/>
    <w:rsid w:val="00F672AB"/>
    <w:rsid w:val="00F73209"/>
    <w:rsid w:val="00F831F3"/>
    <w:rsid w:val="00F83C9E"/>
    <w:rsid w:val="00F849AA"/>
    <w:rsid w:val="00F85E41"/>
    <w:rsid w:val="00F86084"/>
    <w:rsid w:val="00F867EF"/>
    <w:rsid w:val="00F86806"/>
    <w:rsid w:val="00F877A2"/>
    <w:rsid w:val="00F9128E"/>
    <w:rsid w:val="00F932B8"/>
    <w:rsid w:val="00F943BE"/>
    <w:rsid w:val="00F9536F"/>
    <w:rsid w:val="00F97A21"/>
    <w:rsid w:val="00FA15AA"/>
    <w:rsid w:val="00FA28D2"/>
    <w:rsid w:val="00FA45D8"/>
    <w:rsid w:val="00FA48B8"/>
    <w:rsid w:val="00FA4B5B"/>
    <w:rsid w:val="00FA5F40"/>
    <w:rsid w:val="00FA715F"/>
    <w:rsid w:val="00FA7CA5"/>
    <w:rsid w:val="00FA7D62"/>
    <w:rsid w:val="00FA7E87"/>
    <w:rsid w:val="00FB2902"/>
    <w:rsid w:val="00FB2920"/>
    <w:rsid w:val="00FB2D90"/>
    <w:rsid w:val="00FB5A4E"/>
    <w:rsid w:val="00FB5EE2"/>
    <w:rsid w:val="00FC06F7"/>
    <w:rsid w:val="00FC345E"/>
    <w:rsid w:val="00FC5E0A"/>
    <w:rsid w:val="00FC6069"/>
    <w:rsid w:val="00FC6ECA"/>
    <w:rsid w:val="00FC7F87"/>
    <w:rsid w:val="00FD2ADA"/>
    <w:rsid w:val="00FD5069"/>
    <w:rsid w:val="00FD52CF"/>
    <w:rsid w:val="00FD5A2A"/>
    <w:rsid w:val="00FD5AA0"/>
    <w:rsid w:val="00FD7DA4"/>
    <w:rsid w:val="00FE2890"/>
    <w:rsid w:val="00FE2A76"/>
    <w:rsid w:val="00FE5254"/>
    <w:rsid w:val="00FF250A"/>
    <w:rsid w:val="00FF3E0C"/>
    <w:rsid w:val="00FF412E"/>
    <w:rsid w:val="00FF634D"/>
    <w:rsid w:val="00FF671A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1"/>
  </w:style>
  <w:style w:type="paragraph" w:styleId="1">
    <w:name w:val="heading 1"/>
    <w:basedOn w:val="a"/>
    <w:next w:val="a"/>
    <w:link w:val="10"/>
    <w:qFormat/>
    <w:rsid w:val="00B5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Cs w:val="24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06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1"/>
    <w:pPr>
      <w:ind w:left="720"/>
      <w:contextualSpacing/>
    </w:pPr>
  </w:style>
  <w:style w:type="table" w:styleId="a4">
    <w:name w:val="Table Grid"/>
    <w:basedOn w:val="a1"/>
    <w:uiPriority w:val="59"/>
    <w:rsid w:val="003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9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262"/>
  </w:style>
  <w:style w:type="paragraph" w:styleId="a7">
    <w:name w:val="footer"/>
    <w:basedOn w:val="a"/>
    <w:link w:val="a8"/>
    <w:uiPriority w:val="99"/>
    <w:unhideWhenUsed/>
    <w:rsid w:val="0089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262"/>
  </w:style>
  <w:style w:type="table" w:customStyle="1" w:styleId="11">
    <w:name w:val="Сетка таблицы1"/>
    <w:basedOn w:val="a1"/>
    <w:uiPriority w:val="59"/>
    <w:rsid w:val="00AF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7EAC"/>
  </w:style>
  <w:style w:type="character" w:styleId="a9">
    <w:name w:val="Strong"/>
    <w:qFormat/>
    <w:rsid w:val="007D1AA4"/>
    <w:rPr>
      <w:b/>
      <w:bCs/>
      <w:spacing w:val="0"/>
    </w:rPr>
  </w:style>
  <w:style w:type="character" w:customStyle="1" w:styleId="10">
    <w:name w:val="Заголовок 1 Знак"/>
    <w:basedOn w:val="a0"/>
    <w:link w:val="1"/>
    <w:rsid w:val="00B50668"/>
    <w:rPr>
      <w:rFonts w:ascii="Times New Roman" w:eastAsia="Times New Roman" w:hAnsi="Times New Roman" w:cs="Times New Roman"/>
      <w:b/>
      <w:bCs/>
      <w:color w:val="000000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B506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50668"/>
  </w:style>
  <w:style w:type="character" w:customStyle="1" w:styleId="aa">
    <w:name w:val="Основной текст Знак"/>
    <w:link w:val="ab"/>
    <w:locked/>
    <w:rsid w:val="00B50668"/>
    <w:rPr>
      <w:b/>
      <w:bCs/>
      <w:szCs w:val="24"/>
    </w:rPr>
  </w:style>
  <w:style w:type="paragraph" w:styleId="ab">
    <w:name w:val="Body Text"/>
    <w:basedOn w:val="a"/>
    <w:link w:val="aa"/>
    <w:rsid w:val="00B50668"/>
    <w:pPr>
      <w:spacing w:after="0" w:line="240" w:lineRule="auto"/>
    </w:pPr>
    <w:rPr>
      <w:b/>
      <w:bCs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B50668"/>
  </w:style>
  <w:style w:type="character" w:customStyle="1" w:styleId="ac">
    <w:name w:val="Основной текст с отступом Знак"/>
    <w:link w:val="ad"/>
    <w:locked/>
    <w:rsid w:val="00B50668"/>
    <w:rPr>
      <w:b/>
      <w:bCs/>
      <w:color w:val="FF00FF"/>
      <w:sz w:val="144"/>
      <w:szCs w:val="24"/>
    </w:rPr>
  </w:style>
  <w:style w:type="paragraph" w:styleId="ad">
    <w:name w:val="Body Text Indent"/>
    <w:basedOn w:val="a"/>
    <w:link w:val="ac"/>
    <w:rsid w:val="00B50668"/>
    <w:pPr>
      <w:spacing w:after="120" w:line="240" w:lineRule="auto"/>
      <w:ind w:left="283"/>
    </w:pPr>
    <w:rPr>
      <w:b/>
      <w:bCs/>
      <w:color w:val="FF00FF"/>
      <w:sz w:val="14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B50668"/>
  </w:style>
  <w:style w:type="paragraph" w:styleId="ae">
    <w:name w:val="Normal (Web)"/>
    <w:basedOn w:val="a"/>
    <w:rsid w:val="00B50668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B5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5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No Spacing"/>
    <w:uiPriority w:val="1"/>
    <w:qFormat/>
    <w:rsid w:val="00B506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unhideWhenUsed/>
    <w:rsid w:val="00B5066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06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197726"/>
    <w:rPr>
      <w:color w:val="800080"/>
      <w:u w:val="single"/>
    </w:rPr>
  </w:style>
  <w:style w:type="character" w:customStyle="1" w:styleId="FontStyle34">
    <w:name w:val="Font Style34"/>
    <w:basedOn w:val="a0"/>
    <w:rsid w:val="0019772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97726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197726"/>
    <w:rPr>
      <w:rFonts w:ascii="Century Schoolbook" w:hAnsi="Century Schoolbook" w:cs="Century Schoolbook"/>
      <w:spacing w:val="10"/>
      <w:sz w:val="16"/>
      <w:szCs w:val="16"/>
    </w:rPr>
  </w:style>
  <w:style w:type="character" w:customStyle="1" w:styleId="FontStyle38">
    <w:name w:val="Font Style38"/>
    <w:basedOn w:val="a0"/>
    <w:rsid w:val="0019772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197726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rsid w:val="0019772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197726"/>
    <w:pPr>
      <w:widowControl w:val="0"/>
      <w:autoSpaceDE w:val="0"/>
      <w:autoSpaceDN w:val="0"/>
      <w:adjustRightInd w:val="0"/>
      <w:spacing w:after="0" w:line="21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19772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">
    <w:name w:val="Font Style41"/>
    <w:basedOn w:val="a0"/>
    <w:rsid w:val="00197726"/>
    <w:rPr>
      <w:rFonts w:ascii="Times New Roman" w:hAnsi="Times New Roman" w:cs="Times New Roman"/>
      <w:b/>
      <w:bCs/>
      <w:sz w:val="16"/>
      <w:szCs w:val="16"/>
    </w:rPr>
  </w:style>
  <w:style w:type="paragraph" w:styleId="16">
    <w:name w:val="toc 1"/>
    <w:basedOn w:val="a"/>
    <w:next w:val="a"/>
    <w:semiHidden/>
    <w:rsid w:val="00197726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197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D7D6D-C062-4495-82B1-73E08A2A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184</Pages>
  <Words>48327</Words>
  <Characters>275467</Characters>
  <Application>Microsoft Office Word</Application>
  <DocSecurity>0</DocSecurity>
  <Lines>2295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2014-11-09T17:23:00Z</dcterms:created>
  <dcterms:modified xsi:type="dcterms:W3CDTF">2015-10-13T13:37:00Z</dcterms:modified>
</cp:coreProperties>
</file>